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213" w:rsidRDefault="00351213" w:rsidP="00351213">
      <w:pPr>
        <w:pStyle w:val="a3"/>
        <w:spacing w:line="276" w:lineRule="auto"/>
        <w:ind w:right="118" w:firstLine="710"/>
        <w:jc w:val="both"/>
      </w:pPr>
    </w:p>
    <w:p w:rsidR="00351213" w:rsidRPr="00351213" w:rsidRDefault="00351213" w:rsidP="00351213">
      <w:pPr>
        <w:pStyle w:val="a3"/>
        <w:spacing w:line="276" w:lineRule="auto"/>
        <w:ind w:right="118" w:firstLine="710"/>
        <w:jc w:val="center"/>
        <w:rPr>
          <w:b/>
        </w:rPr>
      </w:pPr>
      <w:r w:rsidRPr="00351213">
        <w:rPr>
          <w:b/>
        </w:rPr>
        <w:t>Аналитический отчет советника директора по воспитанию и взаимодействию с общ</w:t>
      </w:r>
      <w:r w:rsidR="00BD0E17">
        <w:rPr>
          <w:b/>
        </w:rPr>
        <w:t>ественными организациями за 2023 – 2024</w:t>
      </w:r>
      <w:r w:rsidRPr="00351213">
        <w:rPr>
          <w:b/>
        </w:rPr>
        <w:t xml:space="preserve"> учебный год.</w:t>
      </w:r>
    </w:p>
    <w:p w:rsidR="00351213" w:rsidRDefault="00351213" w:rsidP="00351213">
      <w:pPr>
        <w:pStyle w:val="a3"/>
        <w:spacing w:line="276" w:lineRule="auto"/>
        <w:ind w:right="118" w:firstLine="710"/>
        <w:jc w:val="both"/>
      </w:pPr>
    </w:p>
    <w:p w:rsidR="00BD0E17" w:rsidRPr="00455F15" w:rsidRDefault="00BD0E17" w:rsidP="00BD0E17">
      <w:pPr>
        <w:rPr>
          <w:sz w:val="24"/>
          <w:szCs w:val="24"/>
        </w:rPr>
      </w:pPr>
      <w:r w:rsidRPr="00455F15">
        <w:rPr>
          <w:b/>
          <w:sz w:val="24"/>
          <w:szCs w:val="24"/>
        </w:rPr>
        <w:t>Образовательное учреждение: МБОУ СШ №15</w:t>
      </w:r>
      <w:r w:rsidR="006944EA">
        <w:rPr>
          <w:b/>
          <w:sz w:val="24"/>
          <w:szCs w:val="24"/>
        </w:rPr>
        <w:t xml:space="preserve"> г. Волгодонска</w:t>
      </w:r>
      <w:bookmarkStart w:id="0" w:name="_GoBack"/>
      <w:bookmarkEnd w:id="0"/>
    </w:p>
    <w:p w:rsidR="00BD0E17" w:rsidRPr="00AF3F63" w:rsidRDefault="00BD0E17" w:rsidP="00BD0E17">
      <w:pPr>
        <w:rPr>
          <w:sz w:val="24"/>
          <w:szCs w:val="24"/>
        </w:rPr>
      </w:pPr>
      <w:r w:rsidRPr="00AF3F63">
        <w:rPr>
          <w:b/>
          <w:bCs/>
          <w:sz w:val="24"/>
          <w:szCs w:val="24"/>
        </w:rPr>
        <w:t>Цель:</w:t>
      </w:r>
      <w:r w:rsidRPr="00AF3F63">
        <w:rPr>
          <w:sz w:val="24"/>
          <w:szCs w:val="24"/>
        </w:rPr>
        <w:t xml:space="preserve"> </w:t>
      </w:r>
      <w:r w:rsidRPr="00AF3F63">
        <w:rPr>
          <w:color w:val="000000"/>
          <w:sz w:val="24"/>
          <w:szCs w:val="24"/>
        </w:rPr>
        <w:t>развитие воспитательной системы, создающей условия для формирования личности учащегося-человека, обладающего духовным богатством, творчески мыслящего, готового к самоопределению в жизни, способного к труду и самостоятельности в различных сферах.</w:t>
      </w:r>
    </w:p>
    <w:p w:rsidR="00BD0E17" w:rsidRPr="00AF3F63" w:rsidRDefault="00BD0E17" w:rsidP="00BD0E17">
      <w:pPr>
        <w:jc w:val="both"/>
        <w:rPr>
          <w:sz w:val="24"/>
          <w:szCs w:val="24"/>
        </w:rPr>
      </w:pPr>
      <w:r w:rsidRPr="00AF3F63">
        <w:rPr>
          <w:b/>
          <w:bCs/>
          <w:color w:val="000000"/>
          <w:sz w:val="24"/>
          <w:szCs w:val="24"/>
          <w:lang w:eastAsia="ru-RU"/>
        </w:rPr>
        <w:t>Задачи:</w:t>
      </w:r>
    </w:p>
    <w:p w:rsidR="00BD0E17" w:rsidRPr="00AF3F63" w:rsidRDefault="00BD0E17" w:rsidP="00BD0E17">
      <w:pPr>
        <w:widowControl/>
        <w:numPr>
          <w:ilvl w:val="0"/>
          <w:numId w:val="3"/>
        </w:numPr>
        <w:suppressAutoHyphens/>
        <w:autoSpaceDE/>
        <w:autoSpaceDN/>
        <w:jc w:val="both"/>
        <w:textAlignment w:val="baseline"/>
        <w:rPr>
          <w:sz w:val="24"/>
          <w:szCs w:val="24"/>
        </w:rPr>
      </w:pPr>
      <w:r w:rsidRPr="00AF3F63">
        <w:rPr>
          <w:color w:val="000000"/>
          <w:sz w:val="24"/>
          <w:szCs w:val="24"/>
          <w:lang w:eastAsia="ru-RU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BD0E17" w:rsidRPr="00AF3F63" w:rsidRDefault="00BD0E17" w:rsidP="00BD0E17">
      <w:pPr>
        <w:widowControl/>
        <w:numPr>
          <w:ilvl w:val="0"/>
          <w:numId w:val="3"/>
        </w:numPr>
        <w:suppressAutoHyphens/>
        <w:autoSpaceDE/>
        <w:autoSpaceDN/>
        <w:jc w:val="both"/>
        <w:textAlignment w:val="baseline"/>
        <w:rPr>
          <w:sz w:val="24"/>
          <w:szCs w:val="24"/>
        </w:rPr>
      </w:pPr>
      <w:r w:rsidRPr="00AF3F63">
        <w:rPr>
          <w:color w:val="000000"/>
          <w:sz w:val="24"/>
          <w:szCs w:val="24"/>
          <w:lang w:eastAsia="ru-RU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BD0E17" w:rsidRPr="00AF3F63" w:rsidRDefault="00BD0E17" w:rsidP="00BD0E17">
      <w:pPr>
        <w:widowControl/>
        <w:numPr>
          <w:ilvl w:val="0"/>
          <w:numId w:val="3"/>
        </w:numPr>
        <w:suppressAutoHyphens/>
        <w:autoSpaceDE/>
        <w:autoSpaceDN/>
        <w:jc w:val="both"/>
        <w:textAlignment w:val="baseline"/>
        <w:rPr>
          <w:sz w:val="24"/>
          <w:szCs w:val="24"/>
        </w:rPr>
      </w:pPr>
      <w:r w:rsidRPr="00AF3F63">
        <w:rPr>
          <w:color w:val="000000"/>
          <w:sz w:val="24"/>
          <w:szCs w:val="24"/>
          <w:lang w:eastAsia="ru-RU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BD0E17" w:rsidRPr="00AF3F63" w:rsidRDefault="00BD0E17" w:rsidP="00BD0E17">
      <w:pPr>
        <w:widowControl/>
        <w:numPr>
          <w:ilvl w:val="0"/>
          <w:numId w:val="3"/>
        </w:numPr>
        <w:suppressAutoHyphens/>
        <w:autoSpaceDE/>
        <w:autoSpaceDN/>
        <w:jc w:val="both"/>
        <w:textAlignment w:val="baseline"/>
        <w:rPr>
          <w:sz w:val="24"/>
          <w:szCs w:val="24"/>
        </w:rPr>
      </w:pPr>
      <w:r w:rsidRPr="00AF3F63">
        <w:rPr>
          <w:color w:val="000000"/>
          <w:sz w:val="24"/>
          <w:szCs w:val="24"/>
          <w:lang w:eastAsia="ru-RU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BD0E17" w:rsidRPr="00AF3F63" w:rsidRDefault="00BD0E17" w:rsidP="00BD0E17">
      <w:pPr>
        <w:widowControl/>
        <w:numPr>
          <w:ilvl w:val="0"/>
          <w:numId w:val="3"/>
        </w:numPr>
        <w:suppressAutoHyphens/>
        <w:autoSpaceDE/>
        <w:autoSpaceDN/>
        <w:jc w:val="both"/>
        <w:textAlignment w:val="baseline"/>
        <w:rPr>
          <w:sz w:val="24"/>
          <w:szCs w:val="24"/>
        </w:rPr>
      </w:pPr>
      <w:r w:rsidRPr="00AF3F63">
        <w:rPr>
          <w:color w:val="000000"/>
          <w:sz w:val="24"/>
          <w:szCs w:val="24"/>
          <w:lang w:eastAsia="ru-RU"/>
        </w:rPr>
        <w:t>организовать работу школьных медиа, реализовывать их воспитательный потенциал;</w:t>
      </w:r>
    </w:p>
    <w:p w:rsidR="00BD0E17" w:rsidRPr="00AF3F63" w:rsidRDefault="00BD0E17" w:rsidP="00BD0E17">
      <w:pPr>
        <w:widowControl/>
        <w:numPr>
          <w:ilvl w:val="0"/>
          <w:numId w:val="3"/>
        </w:numPr>
        <w:suppressAutoHyphens/>
        <w:autoSpaceDE/>
        <w:autoSpaceDN/>
        <w:jc w:val="both"/>
        <w:textAlignment w:val="baseline"/>
        <w:rPr>
          <w:sz w:val="24"/>
          <w:szCs w:val="24"/>
        </w:rPr>
      </w:pPr>
      <w:r w:rsidRPr="00AF3F63">
        <w:rPr>
          <w:color w:val="000000"/>
          <w:sz w:val="24"/>
          <w:szCs w:val="24"/>
          <w:lang w:eastAsia="ru-RU"/>
        </w:rPr>
        <w:t>организовывать в школе волонтёрскую деятельность и привлекать к ней школьников для освоения ими новых видов социально значимой деятельности;</w:t>
      </w:r>
    </w:p>
    <w:p w:rsidR="00BD0E17" w:rsidRPr="00AF3F63" w:rsidRDefault="00BD0E17" w:rsidP="00BD0E17">
      <w:pPr>
        <w:widowControl/>
        <w:numPr>
          <w:ilvl w:val="0"/>
          <w:numId w:val="3"/>
        </w:numPr>
        <w:suppressAutoHyphens/>
        <w:autoSpaceDE/>
        <w:autoSpaceDN/>
        <w:jc w:val="both"/>
        <w:textAlignment w:val="baseline"/>
        <w:rPr>
          <w:sz w:val="24"/>
          <w:szCs w:val="24"/>
        </w:rPr>
      </w:pPr>
      <w:r w:rsidRPr="00AF3F63">
        <w:rPr>
          <w:color w:val="000000"/>
          <w:sz w:val="24"/>
          <w:szCs w:val="24"/>
          <w:lang w:eastAsia="ru-RU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BD0E17" w:rsidRPr="00AF3F63" w:rsidRDefault="00BD0E17" w:rsidP="00BD0E17">
      <w:pPr>
        <w:widowControl/>
        <w:numPr>
          <w:ilvl w:val="0"/>
          <w:numId w:val="3"/>
        </w:numPr>
        <w:suppressAutoHyphens/>
        <w:autoSpaceDE/>
        <w:autoSpaceDN/>
        <w:jc w:val="both"/>
        <w:textAlignment w:val="baseline"/>
        <w:rPr>
          <w:sz w:val="24"/>
          <w:szCs w:val="24"/>
        </w:rPr>
      </w:pPr>
      <w:r w:rsidRPr="00AF3F63">
        <w:rPr>
          <w:color w:val="000000"/>
          <w:sz w:val="24"/>
          <w:szCs w:val="24"/>
          <w:lang w:eastAsia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BD0E17" w:rsidRPr="006F7C27" w:rsidRDefault="00BD0E17" w:rsidP="00BD0E17">
      <w:pPr>
        <w:rPr>
          <w:sz w:val="24"/>
          <w:szCs w:val="24"/>
        </w:rPr>
      </w:pPr>
      <w:r w:rsidRPr="00AF3F63">
        <w:rPr>
          <w:sz w:val="24"/>
          <w:szCs w:val="24"/>
          <w:lang w:eastAsia="ru-RU"/>
        </w:rPr>
        <w:br/>
      </w:r>
      <w:r w:rsidRPr="00AF3F63">
        <w:rPr>
          <w:b/>
          <w:bCs/>
          <w:color w:val="000000"/>
          <w:sz w:val="24"/>
          <w:szCs w:val="24"/>
          <w:lang w:eastAsia="ru-RU"/>
        </w:rPr>
        <w:t>Ожидаемый результат:</w:t>
      </w:r>
      <w:r w:rsidRPr="00AF3F63">
        <w:rPr>
          <w:color w:val="000000"/>
          <w:sz w:val="24"/>
          <w:szCs w:val="24"/>
          <w:lang w:eastAsia="ru-RU"/>
        </w:rPr>
        <w:t xml:space="preserve"> планомерная реализация поставленных задач позволит организовать интересную и событийно насыщенную жизнь детей и подростков, что станет эффективным способом профилактики антисоциального поведения школьников.</w:t>
      </w:r>
    </w:p>
    <w:p w:rsidR="00BD0E17" w:rsidRPr="00AF3F63" w:rsidRDefault="00BD0E17" w:rsidP="00BD0E17">
      <w:pPr>
        <w:pStyle w:val="a4"/>
        <w:rPr>
          <w:sz w:val="24"/>
          <w:szCs w:val="24"/>
        </w:rPr>
      </w:pPr>
      <w:r w:rsidRPr="00AF3F63">
        <w:rPr>
          <w:b/>
          <w:i/>
          <w:sz w:val="24"/>
          <w:szCs w:val="24"/>
          <w:u w:val="single"/>
        </w:rPr>
        <w:t>Основные направления воспитательной работы школы:</w:t>
      </w:r>
    </w:p>
    <w:p w:rsidR="00BD0E17" w:rsidRPr="00AF3F63" w:rsidRDefault="00BD0E17" w:rsidP="00BD0E17">
      <w:pPr>
        <w:pStyle w:val="a4"/>
        <w:widowControl/>
        <w:numPr>
          <w:ilvl w:val="0"/>
          <w:numId w:val="2"/>
        </w:numPr>
        <w:suppressAutoHyphens/>
        <w:autoSpaceDE/>
        <w:autoSpaceDN/>
        <w:spacing w:after="200"/>
        <w:contextualSpacing/>
        <w:rPr>
          <w:sz w:val="24"/>
          <w:szCs w:val="24"/>
        </w:rPr>
      </w:pPr>
      <w:r w:rsidRPr="00AF3F63">
        <w:rPr>
          <w:sz w:val="24"/>
          <w:szCs w:val="24"/>
        </w:rPr>
        <w:t>Патриотическое воспитание</w:t>
      </w:r>
    </w:p>
    <w:p w:rsidR="00BD0E17" w:rsidRPr="00AF3F63" w:rsidRDefault="00BD0E17" w:rsidP="00BD0E17">
      <w:pPr>
        <w:pStyle w:val="a4"/>
        <w:widowControl/>
        <w:numPr>
          <w:ilvl w:val="0"/>
          <w:numId w:val="2"/>
        </w:numPr>
        <w:suppressAutoHyphens/>
        <w:autoSpaceDE/>
        <w:autoSpaceDN/>
        <w:spacing w:after="200"/>
        <w:contextualSpacing/>
        <w:rPr>
          <w:sz w:val="24"/>
          <w:szCs w:val="24"/>
        </w:rPr>
      </w:pPr>
      <w:r w:rsidRPr="00AF3F63">
        <w:rPr>
          <w:sz w:val="24"/>
          <w:szCs w:val="24"/>
        </w:rPr>
        <w:t xml:space="preserve">Формирование навыков здорового образа жизни </w:t>
      </w:r>
    </w:p>
    <w:p w:rsidR="00BD0E17" w:rsidRPr="00AF3F63" w:rsidRDefault="00BD0E17" w:rsidP="00BD0E17">
      <w:pPr>
        <w:pStyle w:val="a4"/>
        <w:widowControl/>
        <w:numPr>
          <w:ilvl w:val="0"/>
          <w:numId w:val="2"/>
        </w:numPr>
        <w:suppressAutoHyphens/>
        <w:autoSpaceDE/>
        <w:autoSpaceDN/>
        <w:spacing w:after="200"/>
        <w:contextualSpacing/>
        <w:rPr>
          <w:sz w:val="24"/>
          <w:szCs w:val="24"/>
        </w:rPr>
      </w:pPr>
      <w:r w:rsidRPr="00AF3F63">
        <w:rPr>
          <w:sz w:val="24"/>
          <w:szCs w:val="24"/>
        </w:rPr>
        <w:t>Интеллектуальное воспитание</w:t>
      </w:r>
    </w:p>
    <w:p w:rsidR="00BD0E17" w:rsidRPr="00AF3F63" w:rsidRDefault="00BD0E17" w:rsidP="00BD0E17">
      <w:pPr>
        <w:pStyle w:val="a4"/>
        <w:widowControl/>
        <w:numPr>
          <w:ilvl w:val="0"/>
          <w:numId w:val="2"/>
        </w:numPr>
        <w:suppressAutoHyphens/>
        <w:autoSpaceDE/>
        <w:autoSpaceDN/>
        <w:spacing w:after="200"/>
        <w:contextualSpacing/>
        <w:rPr>
          <w:sz w:val="24"/>
          <w:szCs w:val="24"/>
        </w:rPr>
      </w:pPr>
      <w:r w:rsidRPr="00AF3F63">
        <w:rPr>
          <w:sz w:val="24"/>
          <w:szCs w:val="24"/>
        </w:rPr>
        <w:t xml:space="preserve">Профилактика правонарушений учащихся </w:t>
      </w:r>
    </w:p>
    <w:p w:rsidR="00BD0E17" w:rsidRPr="00AF3F63" w:rsidRDefault="00BD0E17" w:rsidP="00BD0E17">
      <w:pPr>
        <w:pStyle w:val="a4"/>
        <w:widowControl/>
        <w:numPr>
          <w:ilvl w:val="0"/>
          <w:numId w:val="2"/>
        </w:numPr>
        <w:suppressAutoHyphens/>
        <w:autoSpaceDE/>
        <w:autoSpaceDN/>
        <w:spacing w:after="200"/>
        <w:contextualSpacing/>
        <w:rPr>
          <w:sz w:val="24"/>
          <w:szCs w:val="24"/>
        </w:rPr>
      </w:pPr>
      <w:r w:rsidRPr="00AF3F63">
        <w:rPr>
          <w:sz w:val="24"/>
          <w:szCs w:val="24"/>
        </w:rPr>
        <w:t xml:space="preserve">Духовно-нравственное воспитание </w:t>
      </w:r>
    </w:p>
    <w:p w:rsidR="00BD0E17" w:rsidRPr="00AF3F63" w:rsidRDefault="00BD0E17" w:rsidP="00BD0E17">
      <w:pPr>
        <w:pStyle w:val="a4"/>
        <w:widowControl/>
        <w:numPr>
          <w:ilvl w:val="0"/>
          <w:numId w:val="2"/>
        </w:numPr>
        <w:suppressAutoHyphens/>
        <w:autoSpaceDE/>
        <w:autoSpaceDN/>
        <w:spacing w:after="200"/>
        <w:contextualSpacing/>
        <w:rPr>
          <w:sz w:val="24"/>
          <w:szCs w:val="24"/>
        </w:rPr>
      </w:pPr>
      <w:r w:rsidRPr="00AF3F63">
        <w:rPr>
          <w:sz w:val="24"/>
          <w:szCs w:val="24"/>
        </w:rPr>
        <w:t xml:space="preserve">Развитие самоуправления </w:t>
      </w:r>
    </w:p>
    <w:p w:rsidR="00BD0E17" w:rsidRPr="00AF3F63" w:rsidRDefault="00BD0E17" w:rsidP="00BD0E17">
      <w:pPr>
        <w:pStyle w:val="a4"/>
        <w:widowControl/>
        <w:numPr>
          <w:ilvl w:val="0"/>
          <w:numId w:val="2"/>
        </w:numPr>
        <w:suppressAutoHyphens/>
        <w:autoSpaceDE/>
        <w:autoSpaceDN/>
        <w:spacing w:after="200"/>
        <w:contextualSpacing/>
        <w:rPr>
          <w:sz w:val="24"/>
          <w:szCs w:val="24"/>
        </w:rPr>
      </w:pPr>
      <w:r w:rsidRPr="00AF3F63">
        <w:rPr>
          <w:sz w:val="24"/>
          <w:szCs w:val="24"/>
        </w:rPr>
        <w:t>Художественно-эстетическое воспитание</w:t>
      </w:r>
    </w:p>
    <w:p w:rsidR="00BD0E17" w:rsidRPr="00AF3F63" w:rsidRDefault="00BD0E17" w:rsidP="00BD0E17">
      <w:pPr>
        <w:rPr>
          <w:sz w:val="24"/>
          <w:szCs w:val="24"/>
        </w:rPr>
      </w:pPr>
      <w:r w:rsidRPr="00AF3F63">
        <w:rPr>
          <w:b/>
          <w:i/>
          <w:sz w:val="24"/>
          <w:szCs w:val="24"/>
          <w:u w:val="single"/>
        </w:rPr>
        <w:t>Выполнение поставленных задач осуществлялось через различные формы и методы:</w:t>
      </w:r>
    </w:p>
    <w:p w:rsidR="00BD0E17" w:rsidRPr="00AF3F63" w:rsidRDefault="00BD0E17" w:rsidP="00BD0E17">
      <w:pPr>
        <w:pStyle w:val="a4"/>
        <w:widowControl/>
        <w:numPr>
          <w:ilvl w:val="0"/>
          <w:numId w:val="1"/>
        </w:numPr>
        <w:suppressAutoHyphens/>
        <w:autoSpaceDE/>
        <w:autoSpaceDN/>
        <w:spacing w:after="200"/>
        <w:contextualSpacing/>
        <w:rPr>
          <w:sz w:val="24"/>
          <w:szCs w:val="24"/>
        </w:rPr>
      </w:pPr>
      <w:r w:rsidRPr="00AF3F63">
        <w:rPr>
          <w:sz w:val="24"/>
          <w:szCs w:val="24"/>
        </w:rPr>
        <w:t>классные часы</w:t>
      </w:r>
    </w:p>
    <w:p w:rsidR="00BD0E17" w:rsidRPr="00AF3F63" w:rsidRDefault="00BD0E17" w:rsidP="00BD0E17">
      <w:pPr>
        <w:pStyle w:val="a4"/>
        <w:widowControl/>
        <w:numPr>
          <w:ilvl w:val="0"/>
          <w:numId w:val="1"/>
        </w:numPr>
        <w:suppressAutoHyphens/>
        <w:autoSpaceDE/>
        <w:autoSpaceDN/>
        <w:spacing w:after="200"/>
        <w:contextualSpacing/>
        <w:rPr>
          <w:sz w:val="24"/>
          <w:szCs w:val="24"/>
        </w:rPr>
      </w:pPr>
      <w:r w:rsidRPr="00AF3F63">
        <w:rPr>
          <w:sz w:val="24"/>
          <w:szCs w:val="24"/>
        </w:rPr>
        <w:t>игровые программы</w:t>
      </w:r>
    </w:p>
    <w:p w:rsidR="00BD0E17" w:rsidRPr="00AF3F63" w:rsidRDefault="00BD0E17" w:rsidP="00BD0E17">
      <w:pPr>
        <w:pStyle w:val="a4"/>
        <w:widowControl/>
        <w:numPr>
          <w:ilvl w:val="0"/>
          <w:numId w:val="1"/>
        </w:numPr>
        <w:suppressAutoHyphens/>
        <w:autoSpaceDE/>
        <w:autoSpaceDN/>
        <w:spacing w:after="200"/>
        <w:contextualSpacing/>
        <w:rPr>
          <w:sz w:val="24"/>
          <w:szCs w:val="24"/>
        </w:rPr>
      </w:pPr>
      <w:r w:rsidRPr="00AF3F63">
        <w:rPr>
          <w:sz w:val="24"/>
          <w:szCs w:val="24"/>
        </w:rPr>
        <w:t>театрализованные представления</w:t>
      </w:r>
    </w:p>
    <w:p w:rsidR="00BD0E17" w:rsidRPr="00AF3F63" w:rsidRDefault="00BD0E17" w:rsidP="00BD0E17">
      <w:pPr>
        <w:pStyle w:val="a4"/>
        <w:widowControl/>
        <w:numPr>
          <w:ilvl w:val="0"/>
          <w:numId w:val="1"/>
        </w:numPr>
        <w:suppressAutoHyphens/>
        <w:autoSpaceDE/>
        <w:autoSpaceDN/>
        <w:spacing w:after="200"/>
        <w:contextualSpacing/>
        <w:rPr>
          <w:sz w:val="24"/>
          <w:szCs w:val="24"/>
        </w:rPr>
      </w:pPr>
      <w:r w:rsidRPr="00AF3F63">
        <w:rPr>
          <w:sz w:val="24"/>
          <w:szCs w:val="24"/>
        </w:rPr>
        <w:t>концертные программы</w:t>
      </w:r>
    </w:p>
    <w:p w:rsidR="00BD0E17" w:rsidRPr="00AF3F63" w:rsidRDefault="00BD0E17" w:rsidP="00BD0E17">
      <w:pPr>
        <w:pStyle w:val="a4"/>
        <w:widowControl/>
        <w:numPr>
          <w:ilvl w:val="0"/>
          <w:numId w:val="1"/>
        </w:numPr>
        <w:suppressAutoHyphens/>
        <w:autoSpaceDE/>
        <w:autoSpaceDN/>
        <w:spacing w:after="200"/>
        <w:contextualSpacing/>
        <w:rPr>
          <w:sz w:val="24"/>
          <w:szCs w:val="24"/>
        </w:rPr>
      </w:pPr>
      <w:r w:rsidRPr="00AF3F63">
        <w:rPr>
          <w:sz w:val="24"/>
          <w:szCs w:val="24"/>
        </w:rPr>
        <w:t>детские музыкальные спектакли</w:t>
      </w:r>
    </w:p>
    <w:p w:rsidR="00BD0E17" w:rsidRPr="00AF3F63" w:rsidRDefault="00BD0E17" w:rsidP="00BD0E17">
      <w:pPr>
        <w:pStyle w:val="a4"/>
        <w:widowControl/>
        <w:numPr>
          <w:ilvl w:val="0"/>
          <w:numId w:val="1"/>
        </w:numPr>
        <w:suppressAutoHyphens/>
        <w:autoSpaceDE/>
        <w:autoSpaceDN/>
        <w:spacing w:after="200"/>
        <w:contextualSpacing/>
        <w:rPr>
          <w:sz w:val="24"/>
          <w:szCs w:val="24"/>
        </w:rPr>
      </w:pPr>
      <w:r w:rsidRPr="00AF3F63">
        <w:rPr>
          <w:sz w:val="24"/>
          <w:szCs w:val="24"/>
        </w:rPr>
        <w:t>акции</w:t>
      </w:r>
    </w:p>
    <w:p w:rsidR="00BD0E17" w:rsidRPr="00AF3F63" w:rsidRDefault="00BD0E17" w:rsidP="00BD0E17">
      <w:pPr>
        <w:pStyle w:val="a4"/>
        <w:widowControl/>
        <w:numPr>
          <w:ilvl w:val="0"/>
          <w:numId w:val="1"/>
        </w:numPr>
        <w:suppressAutoHyphens/>
        <w:autoSpaceDE/>
        <w:autoSpaceDN/>
        <w:spacing w:after="200"/>
        <w:contextualSpacing/>
        <w:rPr>
          <w:sz w:val="24"/>
          <w:szCs w:val="24"/>
        </w:rPr>
      </w:pPr>
      <w:r w:rsidRPr="00AF3F63">
        <w:rPr>
          <w:sz w:val="24"/>
          <w:szCs w:val="24"/>
        </w:rPr>
        <w:t>музыкальные композиции</w:t>
      </w:r>
    </w:p>
    <w:p w:rsidR="00BD0E17" w:rsidRPr="00AF3F63" w:rsidRDefault="00BD0E17" w:rsidP="00BD0E17">
      <w:pPr>
        <w:pStyle w:val="a4"/>
        <w:widowControl/>
        <w:numPr>
          <w:ilvl w:val="0"/>
          <w:numId w:val="1"/>
        </w:numPr>
        <w:suppressAutoHyphens/>
        <w:autoSpaceDE/>
        <w:autoSpaceDN/>
        <w:spacing w:after="200"/>
        <w:contextualSpacing/>
        <w:rPr>
          <w:sz w:val="24"/>
          <w:szCs w:val="24"/>
        </w:rPr>
      </w:pPr>
      <w:r w:rsidRPr="00AF3F63">
        <w:rPr>
          <w:sz w:val="24"/>
          <w:szCs w:val="24"/>
        </w:rPr>
        <w:t>выставки</w:t>
      </w:r>
    </w:p>
    <w:p w:rsidR="00BD0E17" w:rsidRPr="00AF3F63" w:rsidRDefault="00BD0E17" w:rsidP="00BD0E17">
      <w:pPr>
        <w:pStyle w:val="a4"/>
        <w:widowControl/>
        <w:numPr>
          <w:ilvl w:val="0"/>
          <w:numId w:val="1"/>
        </w:numPr>
        <w:suppressAutoHyphens/>
        <w:autoSpaceDE/>
        <w:autoSpaceDN/>
        <w:spacing w:after="200"/>
        <w:contextualSpacing/>
        <w:rPr>
          <w:sz w:val="24"/>
          <w:szCs w:val="24"/>
        </w:rPr>
      </w:pPr>
      <w:r w:rsidRPr="00AF3F63">
        <w:rPr>
          <w:sz w:val="24"/>
          <w:szCs w:val="24"/>
        </w:rPr>
        <w:t>конкурсы</w:t>
      </w:r>
    </w:p>
    <w:p w:rsidR="00BD0E17" w:rsidRPr="00AF3F63" w:rsidRDefault="00BD0E17" w:rsidP="00BD0E17">
      <w:pPr>
        <w:pStyle w:val="a4"/>
        <w:widowControl/>
        <w:numPr>
          <w:ilvl w:val="0"/>
          <w:numId w:val="1"/>
        </w:numPr>
        <w:suppressAutoHyphens/>
        <w:autoSpaceDE/>
        <w:autoSpaceDN/>
        <w:spacing w:after="200"/>
        <w:contextualSpacing/>
        <w:rPr>
          <w:sz w:val="24"/>
          <w:szCs w:val="24"/>
        </w:rPr>
      </w:pPr>
      <w:r w:rsidRPr="00AF3F63">
        <w:rPr>
          <w:sz w:val="24"/>
          <w:szCs w:val="24"/>
        </w:rPr>
        <w:t>экскурсии</w:t>
      </w:r>
    </w:p>
    <w:p w:rsidR="00BD0E17" w:rsidRPr="00AF3F63" w:rsidRDefault="00BD0E17" w:rsidP="00BD0E17">
      <w:pPr>
        <w:pStyle w:val="a4"/>
        <w:widowControl/>
        <w:numPr>
          <w:ilvl w:val="0"/>
          <w:numId w:val="1"/>
        </w:numPr>
        <w:suppressAutoHyphens/>
        <w:autoSpaceDE/>
        <w:autoSpaceDN/>
        <w:spacing w:after="200"/>
        <w:contextualSpacing/>
        <w:rPr>
          <w:sz w:val="24"/>
          <w:szCs w:val="24"/>
        </w:rPr>
      </w:pPr>
      <w:r w:rsidRPr="00AF3F63">
        <w:rPr>
          <w:sz w:val="24"/>
          <w:szCs w:val="24"/>
        </w:rPr>
        <w:t>игротеки</w:t>
      </w:r>
    </w:p>
    <w:p w:rsidR="00BD0E17" w:rsidRPr="00AF3F63" w:rsidRDefault="00BD0E17" w:rsidP="00BD0E17">
      <w:pPr>
        <w:pStyle w:val="a4"/>
        <w:widowControl/>
        <w:numPr>
          <w:ilvl w:val="0"/>
          <w:numId w:val="1"/>
        </w:numPr>
        <w:suppressAutoHyphens/>
        <w:autoSpaceDE/>
        <w:autoSpaceDN/>
        <w:spacing w:after="200"/>
        <w:contextualSpacing/>
        <w:rPr>
          <w:sz w:val="24"/>
          <w:szCs w:val="24"/>
        </w:rPr>
      </w:pPr>
      <w:proofErr w:type="spellStart"/>
      <w:r w:rsidRPr="00AF3F63">
        <w:rPr>
          <w:sz w:val="24"/>
          <w:szCs w:val="24"/>
        </w:rPr>
        <w:t>флешмобы</w:t>
      </w:r>
      <w:proofErr w:type="spellEnd"/>
    </w:p>
    <w:p w:rsidR="00BD0E17" w:rsidRPr="00AF3F63" w:rsidRDefault="00BD0E17" w:rsidP="00BD0E17">
      <w:pPr>
        <w:pStyle w:val="a4"/>
        <w:widowControl/>
        <w:numPr>
          <w:ilvl w:val="0"/>
          <w:numId w:val="1"/>
        </w:numPr>
        <w:suppressAutoHyphens/>
        <w:autoSpaceDE/>
        <w:autoSpaceDN/>
        <w:spacing w:after="200"/>
        <w:contextualSpacing/>
        <w:rPr>
          <w:sz w:val="24"/>
          <w:szCs w:val="24"/>
        </w:rPr>
      </w:pPr>
      <w:r w:rsidRPr="00AF3F63">
        <w:rPr>
          <w:sz w:val="24"/>
          <w:szCs w:val="24"/>
        </w:rPr>
        <w:t>игры-путешествия</w:t>
      </w:r>
    </w:p>
    <w:p w:rsidR="00BD0E17" w:rsidRPr="00AF3F63" w:rsidRDefault="00BD0E17" w:rsidP="00BD0E17">
      <w:pPr>
        <w:pStyle w:val="a4"/>
        <w:widowControl/>
        <w:numPr>
          <w:ilvl w:val="0"/>
          <w:numId w:val="1"/>
        </w:numPr>
        <w:suppressAutoHyphens/>
        <w:autoSpaceDE/>
        <w:autoSpaceDN/>
        <w:spacing w:after="200"/>
        <w:contextualSpacing/>
        <w:rPr>
          <w:sz w:val="24"/>
          <w:szCs w:val="24"/>
        </w:rPr>
      </w:pPr>
      <w:r w:rsidRPr="00AF3F63">
        <w:rPr>
          <w:sz w:val="24"/>
          <w:szCs w:val="24"/>
        </w:rPr>
        <w:t>викторины</w:t>
      </w:r>
    </w:p>
    <w:p w:rsidR="00BD0E17" w:rsidRPr="00AF3F63" w:rsidRDefault="00BD0E17" w:rsidP="00BD0E17">
      <w:pPr>
        <w:pStyle w:val="a4"/>
        <w:widowControl/>
        <w:numPr>
          <w:ilvl w:val="0"/>
          <w:numId w:val="1"/>
        </w:numPr>
        <w:suppressAutoHyphens/>
        <w:autoSpaceDE/>
        <w:autoSpaceDN/>
        <w:spacing w:after="200"/>
        <w:contextualSpacing/>
        <w:rPr>
          <w:sz w:val="24"/>
          <w:szCs w:val="24"/>
        </w:rPr>
      </w:pPr>
      <w:r w:rsidRPr="00AF3F63">
        <w:rPr>
          <w:sz w:val="24"/>
          <w:szCs w:val="24"/>
        </w:rPr>
        <w:t>круглые столы</w:t>
      </w:r>
    </w:p>
    <w:p w:rsidR="00BD0E17" w:rsidRPr="00AF3F63" w:rsidRDefault="00BD0E17" w:rsidP="00BD0E17">
      <w:pPr>
        <w:pStyle w:val="a4"/>
        <w:widowControl/>
        <w:numPr>
          <w:ilvl w:val="0"/>
          <w:numId w:val="1"/>
        </w:numPr>
        <w:suppressAutoHyphens/>
        <w:autoSpaceDE/>
        <w:autoSpaceDN/>
        <w:spacing w:after="200"/>
        <w:contextualSpacing/>
        <w:rPr>
          <w:sz w:val="24"/>
          <w:szCs w:val="24"/>
        </w:rPr>
      </w:pPr>
      <w:r w:rsidRPr="00AF3F63">
        <w:rPr>
          <w:sz w:val="24"/>
          <w:szCs w:val="24"/>
        </w:rPr>
        <w:lastRenderedPageBreak/>
        <w:t>слеты</w:t>
      </w:r>
    </w:p>
    <w:p w:rsidR="00BD0E17" w:rsidRPr="00AF3F63" w:rsidRDefault="00BD0E17" w:rsidP="00BD0E17">
      <w:pPr>
        <w:pStyle w:val="a4"/>
        <w:widowControl/>
        <w:numPr>
          <w:ilvl w:val="0"/>
          <w:numId w:val="1"/>
        </w:numPr>
        <w:suppressAutoHyphens/>
        <w:autoSpaceDE/>
        <w:autoSpaceDN/>
        <w:spacing w:after="200"/>
        <w:contextualSpacing/>
        <w:rPr>
          <w:sz w:val="24"/>
          <w:szCs w:val="24"/>
        </w:rPr>
      </w:pPr>
      <w:r w:rsidRPr="00AF3F63">
        <w:rPr>
          <w:sz w:val="24"/>
          <w:szCs w:val="24"/>
        </w:rPr>
        <w:t>устный журнал</w:t>
      </w:r>
    </w:p>
    <w:p w:rsidR="00BD0E17" w:rsidRPr="00AF3F63" w:rsidRDefault="00BD0E17" w:rsidP="00BD0E17">
      <w:pPr>
        <w:pStyle w:val="a4"/>
        <w:widowControl/>
        <w:numPr>
          <w:ilvl w:val="0"/>
          <w:numId w:val="1"/>
        </w:numPr>
        <w:suppressAutoHyphens/>
        <w:autoSpaceDE/>
        <w:autoSpaceDN/>
        <w:spacing w:after="200"/>
        <w:contextualSpacing/>
        <w:rPr>
          <w:sz w:val="24"/>
          <w:szCs w:val="24"/>
        </w:rPr>
      </w:pPr>
      <w:r w:rsidRPr="00AF3F63">
        <w:rPr>
          <w:sz w:val="24"/>
          <w:szCs w:val="24"/>
        </w:rPr>
        <w:t>наставничество</w:t>
      </w:r>
    </w:p>
    <w:p w:rsidR="00BD0E17" w:rsidRPr="00AF3F63" w:rsidRDefault="00BD0E17" w:rsidP="00BD0E17">
      <w:pPr>
        <w:pStyle w:val="a4"/>
        <w:widowControl/>
        <w:numPr>
          <w:ilvl w:val="0"/>
          <w:numId w:val="1"/>
        </w:numPr>
        <w:suppressAutoHyphens/>
        <w:autoSpaceDE/>
        <w:autoSpaceDN/>
        <w:spacing w:after="200"/>
        <w:contextualSpacing/>
        <w:rPr>
          <w:sz w:val="24"/>
          <w:szCs w:val="24"/>
        </w:rPr>
      </w:pPr>
      <w:proofErr w:type="spellStart"/>
      <w:r w:rsidRPr="00AF3F63">
        <w:rPr>
          <w:sz w:val="24"/>
          <w:szCs w:val="24"/>
        </w:rPr>
        <w:t>квесты</w:t>
      </w:r>
      <w:proofErr w:type="spellEnd"/>
    </w:p>
    <w:p w:rsidR="00BD0E17" w:rsidRPr="006F7C27" w:rsidRDefault="00BD0E17" w:rsidP="00BD0E17">
      <w:pPr>
        <w:pStyle w:val="a4"/>
        <w:widowControl/>
        <w:numPr>
          <w:ilvl w:val="0"/>
          <w:numId w:val="1"/>
        </w:numPr>
        <w:suppressAutoHyphens/>
        <w:autoSpaceDE/>
        <w:autoSpaceDN/>
        <w:spacing w:after="200"/>
        <w:contextualSpacing/>
        <w:rPr>
          <w:sz w:val="24"/>
          <w:szCs w:val="24"/>
        </w:rPr>
      </w:pPr>
      <w:r w:rsidRPr="00AF3F63">
        <w:rPr>
          <w:sz w:val="24"/>
          <w:szCs w:val="24"/>
        </w:rPr>
        <w:t>общешкольные линейки</w:t>
      </w:r>
    </w:p>
    <w:p w:rsidR="00351213" w:rsidRDefault="00351213" w:rsidP="00351213">
      <w:pPr>
        <w:pStyle w:val="a3"/>
        <w:spacing w:line="276" w:lineRule="auto"/>
        <w:ind w:right="117" w:firstLine="710"/>
        <w:jc w:val="both"/>
      </w:pPr>
      <w:r>
        <w:t>Доля обучающихся, вовлеченных в социально-значимую деятельность составила:</w:t>
      </w:r>
    </w:p>
    <w:p w:rsidR="00351213" w:rsidRDefault="00351213" w:rsidP="00351213">
      <w:pPr>
        <w:pStyle w:val="a3"/>
        <w:spacing w:line="276" w:lineRule="auto"/>
        <w:ind w:right="117" w:firstLine="710"/>
        <w:jc w:val="both"/>
      </w:pPr>
      <w:r>
        <w:t>-Российско</w:t>
      </w:r>
      <w:r w:rsidR="00BD0E17">
        <w:t>е движение детей и молодежи – 20</w:t>
      </w:r>
      <w:r>
        <w:t>%;</w:t>
      </w:r>
    </w:p>
    <w:p w:rsidR="00351213" w:rsidRDefault="00351213" w:rsidP="00351213">
      <w:pPr>
        <w:pStyle w:val="a3"/>
        <w:spacing w:line="276" w:lineRule="auto"/>
        <w:ind w:right="117" w:firstLine="710"/>
        <w:jc w:val="both"/>
      </w:pPr>
      <w:r>
        <w:t>-</w:t>
      </w:r>
      <w:r w:rsidR="00BD0E17">
        <w:t xml:space="preserve"> волонтерское движения – 30</w:t>
      </w:r>
      <w:r>
        <w:t>%;</w:t>
      </w:r>
    </w:p>
    <w:p w:rsidR="00351213" w:rsidRDefault="00351213" w:rsidP="00351213">
      <w:pPr>
        <w:pStyle w:val="a3"/>
        <w:spacing w:line="276" w:lineRule="auto"/>
        <w:ind w:right="117" w:firstLine="710"/>
        <w:jc w:val="both"/>
      </w:pPr>
      <w:r>
        <w:t>-экологичес</w:t>
      </w:r>
      <w:r w:rsidR="00BD0E17">
        <w:t>кий отряд «Мы поможем» – 10</w:t>
      </w:r>
      <w:r>
        <w:t>%.</w:t>
      </w:r>
    </w:p>
    <w:p w:rsidR="005E3BF3" w:rsidRDefault="00A24C9B" w:rsidP="00351213">
      <w:pPr>
        <w:pStyle w:val="a3"/>
        <w:spacing w:line="276" w:lineRule="auto"/>
        <w:ind w:right="117" w:firstLine="707"/>
        <w:jc w:val="both"/>
      </w:pPr>
      <w:r>
        <w:t>С се</w:t>
      </w:r>
      <w:r w:rsidR="00BD0E17">
        <w:t>нтября месяца 2023</w:t>
      </w:r>
      <w:r>
        <w:t xml:space="preserve"> года началось участие в акциях Дней Единых Действий,</w:t>
      </w:r>
      <w:r>
        <w:rPr>
          <w:spacing w:val="1"/>
        </w:rPr>
        <w:t xml:space="preserve"> </w:t>
      </w:r>
      <w:r>
        <w:t>которые помогают сформировать у наших детей понимание ключевых календарных дат 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Привычные</w:t>
      </w:r>
      <w:r>
        <w:rPr>
          <w:spacing w:val="1"/>
        </w:rPr>
        <w:t xml:space="preserve"> </w:t>
      </w:r>
      <w:r>
        <w:t>календарные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осмысленными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школьников, а</w:t>
      </w:r>
      <w:r>
        <w:rPr>
          <w:spacing w:val="1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акциях</w:t>
      </w:r>
      <w:r>
        <w:rPr>
          <w:spacing w:val="1"/>
        </w:rPr>
        <w:t xml:space="preserve"> </w:t>
      </w:r>
      <w:r>
        <w:t>дает</w:t>
      </w:r>
      <w:r>
        <w:rPr>
          <w:spacing w:val="60"/>
        </w:rPr>
        <w:t xml:space="preserve"> </w:t>
      </w:r>
      <w:r>
        <w:t>детям возможность проявить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и организаторские</w:t>
      </w:r>
      <w:r>
        <w:rPr>
          <w:spacing w:val="-1"/>
        </w:rPr>
        <w:t xml:space="preserve"> </w:t>
      </w:r>
      <w:r>
        <w:t>способности.</w:t>
      </w:r>
    </w:p>
    <w:p w:rsidR="003115F1" w:rsidRDefault="00A24C9B" w:rsidP="00351213">
      <w:pPr>
        <w:pStyle w:val="a3"/>
        <w:spacing w:line="276" w:lineRule="auto"/>
        <w:ind w:right="465" w:firstLine="707"/>
        <w:rPr>
          <w:spacing w:val="-57"/>
        </w:rPr>
      </w:pPr>
      <w:r>
        <w:t>Ученики и педагоги с начала учебного года приняли участие в таких акциях</w:t>
      </w:r>
      <w:r w:rsidR="003115F1">
        <w:t xml:space="preserve"> и мероприятиях</w:t>
      </w:r>
      <w:r>
        <w:t xml:space="preserve"> как:</w:t>
      </w:r>
      <w:r>
        <w:rPr>
          <w:spacing w:val="-57"/>
        </w:rPr>
        <w:t xml:space="preserve"> </w:t>
      </w:r>
    </w:p>
    <w:p w:rsidR="00BD0E17" w:rsidRPr="002E57EB" w:rsidRDefault="00BD0E17" w:rsidP="00BD0E17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В соответствии с планом </w:t>
      </w:r>
      <w:r w:rsidRPr="002E57EB">
        <w:rPr>
          <w:b/>
          <w:sz w:val="24"/>
          <w:szCs w:val="24"/>
        </w:rPr>
        <w:t>за текущее полугодие обучающиеся приняли участие в следующих конкурсах и мероприятиях:</w:t>
      </w:r>
    </w:p>
    <w:p w:rsidR="003115F1" w:rsidRDefault="003115F1">
      <w:pPr>
        <w:pStyle w:val="a3"/>
        <w:spacing w:before="156"/>
        <w:ind w:right="465" w:firstLine="707"/>
        <w:rPr>
          <w:spacing w:val="-5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1"/>
        <w:gridCol w:w="6777"/>
        <w:gridCol w:w="2126"/>
      </w:tblGrid>
      <w:tr w:rsidR="00BD0E17" w:rsidTr="00BD0E17">
        <w:tc>
          <w:tcPr>
            <w:tcW w:w="561" w:type="dxa"/>
          </w:tcPr>
          <w:p w:rsidR="00BD0E17" w:rsidRPr="00A24C9B" w:rsidRDefault="00BD0E17" w:rsidP="00351213">
            <w:pPr>
              <w:jc w:val="center"/>
              <w:rPr>
                <w:b/>
                <w:sz w:val="24"/>
                <w:szCs w:val="24"/>
              </w:rPr>
            </w:pPr>
            <w:r w:rsidRPr="00A24C9B">
              <w:rPr>
                <w:b/>
                <w:sz w:val="24"/>
                <w:szCs w:val="24"/>
              </w:rPr>
              <w:t>№</w:t>
            </w:r>
          </w:p>
          <w:p w:rsidR="00BD0E17" w:rsidRPr="00A24C9B" w:rsidRDefault="00BD0E17" w:rsidP="00351213">
            <w:pPr>
              <w:jc w:val="center"/>
              <w:rPr>
                <w:sz w:val="24"/>
                <w:szCs w:val="24"/>
              </w:rPr>
            </w:pPr>
            <w:r w:rsidRPr="00A24C9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777" w:type="dxa"/>
          </w:tcPr>
          <w:p w:rsidR="00BD0E17" w:rsidRPr="00A24C9B" w:rsidRDefault="00BD0E17" w:rsidP="00351213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A24C9B">
              <w:rPr>
                <w:b/>
                <w:sz w:val="24"/>
                <w:szCs w:val="24"/>
              </w:rPr>
              <w:t>Название акции, конкурса, мероприятия</w:t>
            </w:r>
          </w:p>
        </w:tc>
        <w:tc>
          <w:tcPr>
            <w:tcW w:w="2126" w:type="dxa"/>
          </w:tcPr>
          <w:p w:rsidR="00BD0E17" w:rsidRPr="00A24C9B" w:rsidRDefault="00BD0E17" w:rsidP="00351213">
            <w:pPr>
              <w:jc w:val="center"/>
              <w:rPr>
                <w:b/>
                <w:sz w:val="24"/>
                <w:szCs w:val="24"/>
              </w:rPr>
            </w:pPr>
            <w:r w:rsidRPr="00A24C9B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BD0E17" w:rsidTr="00BD0E17">
        <w:tc>
          <w:tcPr>
            <w:tcW w:w="561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1</w:t>
            </w:r>
          </w:p>
        </w:tc>
        <w:tc>
          <w:tcPr>
            <w:tcW w:w="6777" w:type="dxa"/>
          </w:tcPr>
          <w:p w:rsidR="00BD0E17" w:rsidRPr="00A24C9B" w:rsidRDefault="00BD0E17" w:rsidP="00351213">
            <w:pPr>
              <w:rPr>
                <w:rFonts w:eastAsiaTheme="minorHAnsi"/>
                <w:sz w:val="24"/>
                <w:szCs w:val="24"/>
                <w:lang w:val="en-US"/>
              </w:rPr>
            </w:pPr>
            <w:r w:rsidRPr="00A24C9B">
              <w:rPr>
                <w:sz w:val="24"/>
                <w:szCs w:val="24"/>
              </w:rPr>
              <w:t>«День</w:t>
            </w:r>
            <w:r w:rsidRPr="00A24C9B">
              <w:rPr>
                <w:spacing w:val="1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знаний»</w:t>
            </w:r>
          </w:p>
        </w:tc>
        <w:tc>
          <w:tcPr>
            <w:tcW w:w="2126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1</w:t>
            </w:r>
            <w:r w:rsidRPr="00A24C9B">
              <w:rPr>
                <w:spacing w:val="-1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сентября</w:t>
            </w:r>
          </w:p>
        </w:tc>
      </w:tr>
      <w:tr w:rsidR="00BD0E17" w:rsidTr="00BD0E17">
        <w:tc>
          <w:tcPr>
            <w:tcW w:w="561" w:type="dxa"/>
          </w:tcPr>
          <w:p w:rsidR="00BD0E17" w:rsidRPr="00A24C9B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77" w:type="dxa"/>
          </w:tcPr>
          <w:p w:rsidR="00BD0E17" w:rsidRPr="00A24C9B" w:rsidRDefault="00BD0E17" w:rsidP="00351213">
            <w:pPr>
              <w:rPr>
                <w:rFonts w:eastAsiaTheme="minorHAnsi"/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«День солидарности в борьбе с терроризмом»</w:t>
            </w:r>
          </w:p>
        </w:tc>
        <w:tc>
          <w:tcPr>
            <w:tcW w:w="2126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24C9B">
              <w:rPr>
                <w:sz w:val="24"/>
                <w:szCs w:val="24"/>
              </w:rPr>
              <w:t xml:space="preserve"> сентября</w:t>
            </w:r>
          </w:p>
        </w:tc>
      </w:tr>
      <w:tr w:rsidR="00BD0E17" w:rsidTr="00BD0E17">
        <w:tc>
          <w:tcPr>
            <w:tcW w:w="561" w:type="dxa"/>
          </w:tcPr>
          <w:p w:rsidR="00BD0E17" w:rsidRPr="00A24C9B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77" w:type="dxa"/>
          </w:tcPr>
          <w:p w:rsidR="00BD0E17" w:rsidRPr="00A24C9B" w:rsidRDefault="00BD0E17" w:rsidP="00351213">
            <w:pPr>
              <w:rPr>
                <w:rFonts w:eastAsiaTheme="minorHAnsi"/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 xml:space="preserve"> «210</w:t>
            </w:r>
            <w:r w:rsidRPr="00A24C9B">
              <w:rPr>
                <w:spacing w:val="-1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лет</w:t>
            </w:r>
            <w:r w:rsidRPr="00A24C9B">
              <w:rPr>
                <w:spacing w:val="-1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со</w:t>
            </w:r>
            <w:r w:rsidRPr="00A24C9B">
              <w:rPr>
                <w:spacing w:val="-1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дня</w:t>
            </w:r>
            <w:r w:rsidRPr="00A24C9B">
              <w:rPr>
                <w:spacing w:val="-1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Бородинского</w:t>
            </w:r>
            <w:r w:rsidRPr="00A24C9B">
              <w:rPr>
                <w:spacing w:val="-1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сражения»</w:t>
            </w:r>
          </w:p>
        </w:tc>
        <w:tc>
          <w:tcPr>
            <w:tcW w:w="2126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7</w:t>
            </w:r>
            <w:r w:rsidRPr="00A24C9B">
              <w:rPr>
                <w:spacing w:val="-2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сентября</w:t>
            </w:r>
          </w:p>
        </w:tc>
      </w:tr>
      <w:tr w:rsidR="00F77DDD" w:rsidTr="00BD0E17">
        <w:tc>
          <w:tcPr>
            <w:tcW w:w="561" w:type="dxa"/>
          </w:tcPr>
          <w:p w:rsidR="00F77DDD" w:rsidRPr="00A24C9B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77" w:type="dxa"/>
          </w:tcPr>
          <w:p w:rsidR="00F77DDD" w:rsidRPr="00A24C9B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Ростовской области</w:t>
            </w:r>
          </w:p>
        </w:tc>
        <w:tc>
          <w:tcPr>
            <w:tcW w:w="2126" w:type="dxa"/>
          </w:tcPr>
          <w:p w:rsidR="00F77DDD" w:rsidRPr="00A24C9B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сентября</w:t>
            </w:r>
          </w:p>
        </w:tc>
      </w:tr>
      <w:tr w:rsidR="00BD0E17" w:rsidTr="00BD0E17">
        <w:trPr>
          <w:trHeight w:val="827"/>
        </w:trPr>
        <w:tc>
          <w:tcPr>
            <w:tcW w:w="561" w:type="dxa"/>
          </w:tcPr>
          <w:p w:rsidR="00BD0E17" w:rsidRPr="00A24C9B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77" w:type="dxa"/>
          </w:tcPr>
          <w:p w:rsidR="00BD0E17" w:rsidRPr="00A24C9B" w:rsidRDefault="00BD0E17" w:rsidP="00351213">
            <w:pPr>
              <w:rPr>
                <w:rFonts w:eastAsiaTheme="minorHAnsi"/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«165 лет со дня рождения русского ученого, писателя К.Э. Циолковского»</w:t>
            </w:r>
          </w:p>
        </w:tc>
        <w:tc>
          <w:tcPr>
            <w:tcW w:w="2126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17 сентября</w:t>
            </w:r>
          </w:p>
        </w:tc>
      </w:tr>
      <w:tr w:rsidR="00BD0E17" w:rsidTr="00BD0E17">
        <w:trPr>
          <w:trHeight w:val="463"/>
        </w:trPr>
        <w:tc>
          <w:tcPr>
            <w:tcW w:w="561" w:type="dxa"/>
          </w:tcPr>
          <w:p w:rsidR="00BD0E17" w:rsidRPr="00A24C9B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77" w:type="dxa"/>
          </w:tcPr>
          <w:p w:rsidR="00BD0E17" w:rsidRPr="00A24C9B" w:rsidRDefault="00BD0E17" w:rsidP="00F77DDD">
            <w:pPr>
              <w:rPr>
                <w:sz w:val="24"/>
                <w:szCs w:val="24"/>
              </w:rPr>
            </w:pPr>
            <w:r w:rsidRPr="00A24C9B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F77DDD">
              <w:rPr>
                <w:color w:val="000000"/>
                <w:sz w:val="24"/>
                <w:szCs w:val="24"/>
                <w:shd w:val="clear" w:color="auto" w:fill="FFFFFF"/>
              </w:rPr>
              <w:t>Акция «Нет вредным привычкам»</w:t>
            </w:r>
          </w:p>
        </w:tc>
        <w:tc>
          <w:tcPr>
            <w:tcW w:w="2126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21 сентября</w:t>
            </w:r>
          </w:p>
        </w:tc>
      </w:tr>
      <w:tr w:rsidR="00BD0E17" w:rsidTr="00BD0E17">
        <w:tc>
          <w:tcPr>
            <w:tcW w:w="561" w:type="dxa"/>
          </w:tcPr>
          <w:p w:rsidR="00BD0E17" w:rsidRPr="00A24C9B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77" w:type="dxa"/>
          </w:tcPr>
          <w:p w:rsidR="00BD0E17" w:rsidRPr="00A24C9B" w:rsidRDefault="00BD0E17" w:rsidP="00351213">
            <w:pPr>
              <w:rPr>
                <w:rFonts w:eastAsiaTheme="minorHAnsi"/>
                <w:sz w:val="24"/>
                <w:szCs w:val="24"/>
                <w:lang w:val="en-US"/>
              </w:rPr>
            </w:pPr>
            <w:r w:rsidRPr="00A24C9B">
              <w:rPr>
                <w:sz w:val="24"/>
                <w:szCs w:val="24"/>
              </w:rPr>
              <w:t>«День дошкольного</w:t>
            </w:r>
            <w:r w:rsidRPr="00A24C9B">
              <w:rPr>
                <w:spacing w:val="-1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работника»</w:t>
            </w:r>
          </w:p>
        </w:tc>
        <w:tc>
          <w:tcPr>
            <w:tcW w:w="2126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27</w:t>
            </w:r>
            <w:r w:rsidRPr="00A24C9B">
              <w:rPr>
                <w:spacing w:val="-1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сентября</w:t>
            </w:r>
          </w:p>
        </w:tc>
      </w:tr>
      <w:tr w:rsidR="00BD0E17" w:rsidTr="00BD0E17">
        <w:trPr>
          <w:trHeight w:val="363"/>
        </w:trPr>
        <w:tc>
          <w:tcPr>
            <w:tcW w:w="561" w:type="dxa"/>
          </w:tcPr>
          <w:p w:rsidR="00BD0E17" w:rsidRPr="00A24C9B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77" w:type="dxa"/>
          </w:tcPr>
          <w:p w:rsidR="00BD0E17" w:rsidRPr="00A24C9B" w:rsidRDefault="00F77DDD" w:rsidP="0035121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BD0E17" w:rsidRPr="00A24C9B">
              <w:rPr>
                <w:color w:val="000000"/>
                <w:sz w:val="24"/>
                <w:szCs w:val="24"/>
                <w:shd w:val="clear" w:color="auto" w:fill="FFFFFF"/>
              </w:rPr>
              <w:t>икторина "По сказкам братьев Гримм"</w:t>
            </w:r>
          </w:p>
        </w:tc>
        <w:tc>
          <w:tcPr>
            <w:tcW w:w="2126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30 сентября</w:t>
            </w:r>
          </w:p>
        </w:tc>
      </w:tr>
      <w:tr w:rsidR="00BD0E17" w:rsidTr="00BD0E17">
        <w:tc>
          <w:tcPr>
            <w:tcW w:w="561" w:type="dxa"/>
          </w:tcPr>
          <w:p w:rsidR="00BD0E17" w:rsidRPr="00A24C9B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777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«День пожилых людей»</w:t>
            </w:r>
          </w:p>
        </w:tc>
        <w:tc>
          <w:tcPr>
            <w:tcW w:w="2126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1 октября</w:t>
            </w:r>
          </w:p>
        </w:tc>
      </w:tr>
      <w:tr w:rsidR="00BD0E17" w:rsidTr="00BD0E17">
        <w:tc>
          <w:tcPr>
            <w:tcW w:w="561" w:type="dxa"/>
          </w:tcPr>
          <w:p w:rsidR="00BD0E17" w:rsidRPr="00A24C9B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777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«День музыки»</w:t>
            </w:r>
          </w:p>
        </w:tc>
        <w:tc>
          <w:tcPr>
            <w:tcW w:w="2126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1</w:t>
            </w:r>
            <w:r w:rsidRPr="00A24C9B">
              <w:rPr>
                <w:spacing w:val="-1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октября</w:t>
            </w:r>
          </w:p>
        </w:tc>
      </w:tr>
      <w:tr w:rsidR="00BD0E17" w:rsidTr="00BD0E17">
        <w:trPr>
          <w:trHeight w:val="400"/>
        </w:trPr>
        <w:tc>
          <w:tcPr>
            <w:tcW w:w="561" w:type="dxa"/>
          </w:tcPr>
          <w:p w:rsidR="00BD0E17" w:rsidRPr="00A24C9B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777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«День учителя»</w:t>
            </w:r>
          </w:p>
        </w:tc>
        <w:tc>
          <w:tcPr>
            <w:tcW w:w="2126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5 октября</w:t>
            </w:r>
          </w:p>
        </w:tc>
      </w:tr>
      <w:tr w:rsidR="00BD0E17" w:rsidTr="00BD0E17">
        <w:trPr>
          <w:trHeight w:val="376"/>
        </w:trPr>
        <w:tc>
          <w:tcPr>
            <w:tcW w:w="561" w:type="dxa"/>
          </w:tcPr>
          <w:p w:rsidR="00BD0E17" w:rsidRPr="00A24C9B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777" w:type="dxa"/>
          </w:tcPr>
          <w:p w:rsidR="00BD0E17" w:rsidRPr="00A24C9B" w:rsidRDefault="00F77DDD" w:rsidP="0035121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BD0E17" w:rsidRPr="00A24C9B">
              <w:rPr>
                <w:color w:val="000000"/>
                <w:sz w:val="24"/>
                <w:szCs w:val="24"/>
                <w:shd w:val="clear" w:color="auto" w:fill="FFFFFF"/>
              </w:rPr>
              <w:t>икторина "Берегите землю, берегите!»</w:t>
            </w:r>
          </w:p>
        </w:tc>
        <w:tc>
          <w:tcPr>
            <w:tcW w:w="2126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12 октября</w:t>
            </w:r>
          </w:p>
        </w:tc>
      </w:tr>
      <w:tr w:rsidR="00BD0E17" w:rsidTr="00BD0E17">
        <w:tc>
          <w:tcPr>
            <w:tcW w:w="561" w:type="dxa"/>
          </w:tcPr>
          <w:p w:rsidR="00BD0E17" w:rsidRPr="00A24C9B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777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«День</w:t>
            </w:r>
            <w:r w:rsidRPr="00A24C9B">
              <w:rPr>
                <w:spacing w:val="-3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отца»</w:t>
            </w:r>
          </w:p>
        </w:tc>
        <w:tc>
          <w:tcPr>
            <w:tcW w:w="2126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3-24</w:t>
            </w:r>
            <w:r w:rsidRPr="00A24C9B">
              <w:rPr>
                <w:spacing w:val="-4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октября</w:t>
            </w:r>
          </w:p>
        </w:tc>
      </w:tr>
      <w:tr w:rsidR="00BD0E17" w:rsidTr="00BD0E17">
        <w:tc>
          <w:tcPr>
            <w:tcW w:w="561" w:type="dxa"/>
          </w:tcPr>
          <w:p w:rsidR="00BD0E17" w:rsidRPr="00A24C9B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777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 xml:space="preserve"> «День школьных библиотек»</w:t>
            </w:r>
          </w:p>
        </w:tc>
        <w:tc>
          <w:tcPr>
            <w:tcW w:w="2126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25 октября</w:t>
            </w:r>
          </w:p>
        </w:tc>
      </w:tr>
      <w:tr w:rsidR="00BD0E17" w:rsidTr="00BD0E17">
        <w:tc>
          <w:tcPr>
            <w:tcW w:w="561" w:type="dxa"/>
          </w:tcPr>
          <w:p w:rsidR="00BD0E17" w:rsidRPr="00A24C9B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777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«День</w:t>
            </w:r>
            <w:r w:rsidRPr="00A24C9B">
              <w:rPr>
                <w:spacing w:val="-1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народного единства»</w:t>
            </w:r>
          </w:p>
        </w:tc>
        <w:tc>
          <w:tcPr>
            <w:tcW w:w="2126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4</w:t>
            </w:r>
            <w:r w:rsidRPr="00A24C9B">
              <w:rPr>
                <w:spacing w:val="-2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ноября</w:t>
            </w:r>
          </w:p>
        </w:tc>
      </w:tr>
      <w:tr w:rsidR="00BD0E17" w:rsidTr="00BD0E17">
        <w:tc>
          <w:tcPr>
            <w:tcW w:w="561" w:type="dxa"/>
          </w:tcPr>
          <w:p w:rsidR="00BD0E17" w:rsidRPr="00A24C9B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777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«День начала Нюрнбергского процесса»</w:t>
            </w:r>
          </w:p>
        </w:tc>
        <w:tc>
          <w:tcPr>
            <w:tcW w:w="2126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20 ноября</w:t>
            </w:r>
          </w:p>
        </w:tc>
      </w:tr>
      <w:tr w:rsidR="00BD0E17" w:rsidTr="00BD0E17">
        <w:tc>
          <w:tcPr>
            <w:tcW w:w="561" w:type="dxa"/>
          </w:tcPr>
          <w:p w:rsidR="00BD0E17" w:rsidRPr="00A24C9B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777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«День матери</w:t>
            </w:r>
            <w:r w:rsidRPr="00A24C9B">
              <w:rPr>
                <w:spacing w:val="-1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в</w:t>
            </w:r>
            <w:r w:rsidRPr="00A24C9B">
              <w:rPr>
                <w:spacing w:val="-1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России»</w:t>
            </w:r>
          </w:p>
        </w:tc>
        <w:tc>
          <w:tcPr>
            <w:tcW w:w="2126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27</w:t>
            </w:r>
            <w:r w:rsidRPr="00A24C9B">
              <w:rPr>
                <w:spacing w:val="-1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ноября</w:t>
            </w:r>
          </w:p>
        </w:tc>
      </w:tr>
      <w:tr w:rsidR="00BD0E17" w:rsidTr="00BD0E17">
        <w:trPr>
          <w:trHeight w:val="325"/>
        </w:trPr>
        <w:tc>
          <w:tcPr>
            <w:tcW w:w="561" w:type="dxa"/>
          </w:tcPr>
          <w:p w:rsidR="00BD0E17" w:rsidRPr="00A24C9B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777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«День</w:t>
            </w:r>
            <w:r w:rsidRPr="00A24C9B">
              <w:rPr>
                <w:spacing w:val="-4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Конституции</w:t>
            </w:r>
            <w:r w:rsidRPr="00A24C9B">
              <w:rPr>
                <w:spacing w:val="-4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РФ»</w:t>
            </w:r>
          </w:p>
        </w:tc>
        <w:tc>
          <w:tcPr>
            <w:tcW w:w="2126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12</w:t>
            </w:r>
            <w:r w:rsidRPr="00A24C9B">
              <w:rPr>
                <w:spacing w:val="-4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декабря</w:t>
            </w:r>
          </w:p>
        </w:tc>
      </w:tr>
      <w:tr w:rsidR="00BD0E17" w:rsidTr="00BD0E17">
        <w:trPr>
          <w:trHeight w:val="789"/>
        </w:trPr>
        <w:tc>
          <w:tcPr>
            <w:tcW w:w="561" w:type="dxa"/>
          </w:tcPr>
          <w:p w:rsidR="00BD0E17" w:rsidRPr="00A24C9B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777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«День принятия Федеральных конституционных законов о Государственных</w:t>
            </w:r>
            <w:r w:rsidRPr="00A24C9B">
              <w:rPr>
                <w:spacing w:val="-57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символах</w:t>
            </w:r>
            <w:r w:rsidRPr="00A24C9B">
              <w:rPr>
                <w:spacing w:val="1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РФ»</w:t>
            </w:r>
          </w:p>
        </w:tc>
        <w:tc>
          <w:tcPr>
            <w:tcW w:w="2126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25 декабря</w:t>
            </w:r>
          </w:p>
        </w:tc>
      </w:tr>
      <w:tr w:rsidR="00BD0E17" w:rsidTr="00BD0E17">
        <w:trPr>
          <w:trHeight w:val="550"/>
        </w:trPr>
        <w:tc>
          <w:tcPr>
            <w:tcW w:w="561" w:type="dxa"/>
          </w:tcPr>
          <w:p w:rsidR="00BD0E17" w:rsidRPr="00A24C9B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777" w:type="dxa"/>
          </w:tcPr>
          <w:p w:rsidR="00BD0E17" w:rsidRPr="00A24C9B" w:rsidRDefault="00F77DDD" w:rsidP="0035121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BD0E17" w:rsidRPr="00A24C9B">
              <w:rPr>
                <w:color w:val="000000"/>
                <w:sz w:val="24"/>
                <w:szCs w:val="24"/>
                <w:shd w:val="clear" w:color="auto" w:fill="FFFFFF"/>
              </w:rPr>
              <w:t>икторина "Музыкальный калейдоскоп"</w:t>
            </w:r>
          </w:p>
        </w:tc>
        <w:tc>
          <w:tcPr>
            <w:tcW w:w="2126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8 января</w:t>
            </w:r>
          </w:p>
        </w:tc>
      </w:tr>
      <w:tr w:rsidR="00BD0E17" w:rsidTr="00BD0E17">
        <w:tc>
          <w:tcPr>
            <w:tcW w:w="561" w:type="dxa"/>
          </w:tcPr>
          <w:p w:rsidR="00BD0E17" w:rsidRPr="00A24C9B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777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«День</w:t>
            </w:r>
            <w:r w:rsidRPr="00A24C9B">
              <w:rPr>
                <w:spacing w:val="-3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российского</w:t>
            </w:r>
            <w:r w:rsidRPr="00A24C9B">
              <w:rPr>
                <w:spacing w:val="-4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студенчества»</w:t>
            </w:r>
          </w:p>
        </w:tc>
        <w:tc>
          <w:tcPr>
            <w:tcW w:w="2126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25</w:t>
            </w:r>
            <w:r w:rsidRPr="00A24C9B">
              <w:rPr>
                <w:spacing w:val="-4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января</w:t>
            </w:r>
          </w:p>
        </w:tc>
      </w:tr>
      <w:tr w:rsidR="00BD0E17" w:rsidTr="00BD0E17">
        <w:tc>
          <w:tcPr>
            <w:tcW w:w="561" w:type="dxa"/>
          </w:tcPr>
          <w:p w:rsidR="00BD0E17" w:rsidRPr="00A24C9B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777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«День</w:t>
            </w:r>
            <w:r w:rsidRPr="00A24C9B">
              <w:rPr>
                <w:spacing w:val="-3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полного</w:t>
            </w:r>
            <w:r w:rsidRPr="00A24C9B">
              <w:rPr>
                <w:spacing w:val="-3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освобождения</w:t>
            </w:r>
            <w:r w:rsidRPr="00A24C9B">
              <w:rPr>
                <w:spacing w:val="-3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Ленинграда</w:t>
            </w:r>
            <w:r w:rsidRPr="00A24C9B">
              <w:rPr>
                <w:spacing w:val="-4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от</w:t>
            </w:r>
            <w:r w:rsidRPr="00A24C9B">
              <w:rPr>
                <w:spacing w:val="-3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фашисткой</w:t>
            </w:r>
            <w:r w:rsidRPr="00A24C9B">
              <w:rPr>
                <w:spacing w:val="-3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блокады»</w:t>
            </w:r>
          </w:p>
        </w:tc>
        <w:tc>
          <w:tcPr>
            <w:tcW w:w="2126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27</w:t>
            </w:r>
            <w:r w:rsidRPr="00A24C9B">
              <w:rPr>
                <w:spacing w:val="-3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января</w:t>
            </w:r>
          </w:p>
        </w:tc>
      </w:tr>
      <w:tr w:rsidR="00F77DDD" w:rsidTr="00BD0E17">
        <w:tc>
          <w:tcPr>
            <w:tcW w:w="561" w:type="dxa"/>
          </w:tcPr>
          <w:p w:rsidR="00F77DDD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777" w:type="dxa"/>
          </w:tcPr>
          <w:p w:rsidR="00F77DDD" w:rsidRPr="00A24C9B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Рождения А.П. Чехова</w:t>
            </w:r>
          </w:p>
        </w:tc>
        <w:tc>
          <w:tcPr>
            <w:tcW w:w="2126" w:type="dxa"/>
          </w:tcPr>
          <w:p w:rsidR="00F77DDD" w:rsidRPr="00A24C9B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января</w:t>
            </w:r>
          </w:p>
        </w:tc>
      </w:tr>
      <w:tr w:rsidR="00F77DDD" w:rsidTr="00BD0E17">
        <w:tc>
          <w:tcPr>
            <w:tcW w:w="561" w:type="dxa"/>
          </w:tcPr>
          <w:p w:rsidR="00F77DDD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777" w:type="dxa"/>
          </w:tcPr>
          <w:p w:rsidR="00F77DDD" w:rsidRPr="00A24C9B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2126" w:type="dxa"/>
          </w:tcPr>
          <w:p w:rsidR="00F77DDD" w:rsidRPr="00A24C9B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февраля</w:t>
            </w:r>
          </w:p>
        </w:tc>
      </w:tr>
      <w:tr w:rsidR="00F77DDD" w:rsidTr="00BD0E17">
        <w:tc>
          <w:tcPr>
            <w:tcW w:w="561" w:type="dxa"/>
          </w:tcPr>
          <w:p w:rsidR="00F77DDD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6777" w:type="dxa"/>
          </w:tcPr>
          <w:p w:rsidR="00F77DDD" w:rsidRPr="00A24C9B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науки</w:t>
            </w:r>
          </w:p>
        </w:tc>
        <w:tc>
          <w:tcPr>
            <w:tcW w:w="2126" w:type="dxa"/>
          </w:tcPr>
          <w:p w:rsidR="00F77DDD" w:rsidRPr="00A24C9B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февраля</w:t>
            </w:r>
          </w:p>
        </w:tc>
      </w:tr>
      <w:tr w:rsidR="00F77DDD" w:rsidTr="00BD0E17">
        <w:tc>
          <w:tcPr>
            <w:tcW w:w="561" w:type="dxa"/>
          </w:tcPr>
          <w:p w:rsidR="00F77DDD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777" w:type="dxa"/>
          </w:tcPr>
          <w:p w:rsidR="00F77DDD" w:rsidRPr="00A24C9B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освобождения Ростова-на –Дону от фашистских захватчиков</w:t>
            </w:r>
          </w:p>
        </w:tc>
        <w:tc>
          <w:tcPr>
            <w:tcW w:w="2126" w:type="dxa"/>
          </w:tcPr>
          <w:p w:rsidR="00F77DDD" w:rsidRPr="00A24C9B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февраля</w:t>
            </w:r>
          </w:p>
        </w:tc>
      </w:tr>
      <w:tr w:rsidR="00BD0E17" w:rsidTr="00BD0E17">
        <w:tc>
          <w:tcPr>
            <w:tcW w:w="561" w:type="dxa"/>
          </w:tcPr>
          <w:p w:rsidR="00BD0E17" w:rsidRPr="00A24C9B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777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 xml:space="preserve">«День памяти о россиянах, исполнявших служебный долг за пределами </w:t>
            </w:r>
            <w:r w:rsidRPr="00A24C9B">
              <w:rPr>
                <w:spacing w:val="-57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Отечества»</w:t>
            </w:r>
          </w:p>
        </w:tc>
        <w:tc>
          <w:tcPr>
            <w:tcW w:w="2126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15 февраля</w:t>
            </w:r>
          </w:p>
        </w:tc>
      </w:tr>
      <w:tr w:rsidR="00BD0E17" w:rsidTr="00BD0E17">
        <w:tc>
          <w:tcPr>
            <w:tcW w:w="561" w:type="dxa"/>
          </w:tcPr>
          <w:p w:rsidR="00BD0E17" w:rsidRPr="00A24C9B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777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«Международный день родного языка»</w:t>
            </w:r>
          </w:p>
        </w:tc>
        <w:tc>
          <w:tcPr>
            <w:tcW w:w="2126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21 февраля</w:t>
            </w:r>
          </w:p>
        </w:tc>
      </w:tr>
      <w:tr w:rsidR="00BD0E17" w:rsidTr="00BD0E17">
        <w:tc>
          <w:tcPr>
            <w:tcW w:w="561" w:type="dxa"/>
          </w:tcPr>
          <w:p w:rsidR="00BD0E17" w:rsidRPr="00A24C9B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777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«День</w:t>
            </w:r>
            <w:r w:rsidRPr="00A24C9B">
              <w:rPr>
                <w:spacing w:val="-1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защитника</w:t>
            </w:r>
            <w:r w:rsidRPr="00A24C9B">
              <w:rPr>
                <w:spacing w:val="-2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Отечества»</w:t>
            </w:r>
          </w:p>
        </w:tc>
        <w:tc>
          <w:tcPr>
            <w:tcW w:w="2126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23</w:t>
            </w:r>
            <w:r w:rsidRPr="00A24C9B">
              <w:rPr>
                <w:spacing w:val="-1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февраля</w:t>
            </w:r>
          </w:p>
        </w:tc>
      </w:tr>
      <w:tr w:rsidR="00BD0E17" w:rsidTr="00BD0E17">
        <w:tc>
          <w:tcPr>
            <w:tcW w:w="561" w:type="dxa"/>
          </w:tcPr>
          <w:p w:rsidR="00BD0E17" w:rsidRPr="00A24C9B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77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«200 лет со дня рождения К.Д.Ушинского»</w:t>
            </w:r>
          </w:p>
        </w:tc>
        <w:tc>
          <w:tcPr>
            <w:tcW w:w="2126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3 марта</w:t>
            </w:r>
          </w:p>
        </w:tc>
      </w:tr>
      <w:tr w:rsidR="00BD0E17" w:rsidTr="00BD0E17">
        <w:tc>
          <w:tcPr>
            <w:tcW w:w="561" w:type="dxa"/>
          </w:tcPr>
          <w:p w:rsidR="00BD0E17" w:rsidRPr="00A24C9B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777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«Международный женский день»</w:t>
            </w:r>
          </w:p>
        </w:tc>
        <w:tc>
          <w:tcPr>
            <w:tcW w:w="2126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8</w:t>
            </w:r>
            <w:r w:rsidRPr="00A24C9B">
              <w:rPr>
                <w:spacing w:val="-1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марта</w:t>
            </w:r>
          </w:p>
        </w:tc>
      </w:tr>
      <w:tr w:rsidR="00BD0E17" w:rsidTr="00BD0E17">
        <w:tc>
          <w:tcPr>
            <w:tcW w:w="561" w:type="dxa"/>
          </w:tcPr>
          <w:p w:rsidR="00BD0E17" w:rsidRPr="00A24C9B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777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«День воссоединения Крыма с Россией»</w:t>
            </w:r>
          </w:p>
        </w:tc>
        <w:tc>
          <w:tcPr>
            <w:tcW w:w="2126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18 марта</w:t>
            </w:r>
          </w:p>
        </w:tc>
      </w:tr>
      <w:tr w:rsidR="00BD0E17" w:rsidTr="00BD0E17">
        <w:tc>
          <w:tcPr>
            <w:tcW w:w="561" w:type="dxa"/>
          </w:tcPr>
          <w:p w:rsidR="00BD0E17" w:rsidRPr="00A24C9B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777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«Всемирный</w:t>
            </w:r>
            <w:r w:rsidRPr="00A24C9B">
              <w:rPr>
                <w:spacing w:val="-2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день</w:t>
            </w:r>
            <w:r w:rsidRPr="00A24C9B">
              <w:rPr>
                <w:spacing w:val="-1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театра»</w:t>
            </w:r>
          </w:p>
        </w:tc>
        <w:tc>
          <w:tcPr>
            <w:tcW w:w="2126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27</w:t>
            </w:r>
            <w:r w:rsidRPr="00A24C9B">
              <w:rPr>
                <w:spacing w:val="-1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марта</w:t>
            </w:r>
          </w:p>
        </w:tc>
      </w:tr>
      <w:tr w:rsidR="006423F5" w:rsidTr="00BD0E17">
        <w:tc>
          <w:tcPr>
            <w:tcW w:w="561" w:type="dxa"/>
          </w:tcPr>
          <w:p w:rsidR="006423F5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777" w:type="dxa"/>
          </w:tcPr>
          <w:p w:rsidR="006423F5" w:rsidRPr="00A24C9B" w:rsidRDefault="006423F5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Рождения В.А. </w:t>
            </w:r>
            <w:proofErr w:type="spellStart"/>
            <w:r>
              <w:rPr>
                <w:sz w:val="24"/>
                <w:szCs w:val="24"/>
              </w:rPr>
              <w:t>Закруткина</w:t>
            </w:r>
            <w:proofErr w:type="spellEnd"/>
          </w:p>
        </w:tc>
        <w:tc>
          <w:tcPr>
            <w:tcW w:w="2126" w:type="dxa"/>
          </w:tcPr>
          <w:p w:rsidR="006423F5" w:rsidRPr="00A24C9B" w:rsidRDefault="006423F5" w:rsidP="00351213">
            <w:pPr>
              <w:rPr>
                <w:sz w:val="24"/>
                <w:szCs w:val="24"/>
              </w:rPr>
            </w:pPr>
          </w:p>
        </w:tc>
      </w:tr>
      <w:tr w:rsidR="00BD0E17" w:rsidTr="00BD0E17">
        <w:trPr>
          <w:trHeight w:val="1027"/>
        </w:trPr>
        <w:tc>
          <w:tcPr>
            <w:tcW w:w="561" w:type="dxa"/>
          </w:tcPr>
          <w:p w:rsidR="00BD0E17" w:rsidRPr="00A24C9B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777" w:type="dxa"/>
          </w:tcPr>
          <w:p w:rsidR="00BD0E17" w:rsidRPr="00A24C9B" w:rsidRDefault="006423F5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космонавтики, 63</w:t>
            </w:r>
            <w:r w:rsidR="00BD0E17" w:rsidRPr="00A24C9B">
              <w:rPr>
                <w:sz w:val="24"/>
                <w:szCs w:val="24"/>
              </w:rPr>
              <w:t xml:space="preserve"> лет со дня запуска СССР первого искусственного</w:t>
            </w:r>
            <w:r w:rsidR="00BD0E17" w:rsidRPr="00A24C9B">
              <w:rPr>
                <w:spacing w:val="-57"/>
                <w:sz w:val="24"/>
                <w:szCs w:val="24"/>
              </w:rPr>
              <w:t xml:space="preserve"> </w:t>
            </w:r>
            <w:r w:rsidR="00BD0E17" w:rsidRPr="00A24C9B">
              <w:rPr>
                <w:sz w:val="24"/>
                <w:szCs w:val="24"/>
              </w:rPr>
              <w:t>спутника</w:t>
            </w:r>
            <w:r w:rsidR="00BD0E17" w:rsidRPr="00A24C9B">
              <w:rPr>
                <w:spacing w:val="-2"/>
                <w:sz w:val="24"/>
                <w:szCs w:val="24"/>
              </w:rPr>
              <w:t xml:space="preserve"> </w:t>
            </w:r>
            <w:r w:rsidR="00BD0E17" w:rsidRPr="00A24C9B">
              <w:rPr>
                <w:sz w:val="24"/>
                <w:szCs w:val="24"/>
              </w:rPr>
              <w:t>Земли»</w:t>
            </w:r>
          </w:p>
        </w:tc>
        <w:tc>
          <w:tcPr>
            <w:tcW w:w="2126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12 апреля</w:t>
            </w:r>
          </w:p>
        </w:tc>
      </w:tr>
      <w:tr w:rsidR="00BD0E17" w:rsidTr="00BD0E17">
        <w:trPr>
          <w:trHeight w:val="513"/>
        </w:trPr>
        <w:tc>
          <w:tcPr>
            <w:tcW w:w="561" w:type="dxa"/>
          </w:tcPr>
          <w:p w:rsidR="00BD0E17" w:rsidRPr="00A24C9B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777" w:type="dxa"/>
          </w:tcPr>
          <w:p w:rsidR="00BD0E17" w:rsidRPr="00A24C9B" w:rsidRDefault="006423F5" w:rsidP="006423F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Всероссийский день здоровья</w:t>
            </w:r>
          </w:p>
        </w:tc>
        <w:tc>
          <w:tcPr>
            <w:tcW w:w="2126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16 апреля</w:t>
            </w:r>
          </w:p>
        </w:tc>
      </w:tr>
      <w:tr w:rsidR="00BD0E17" w:rsidTr="00BD0E17">
        <w:tc>
          <w:tcPr>
            <w:tcW w:w="561" w:type="dxa"/>
          </w:tcPr>
          <w:p w:rsidR="00BD0E17" w:rsidRPr="00A24C9B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777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«День памяти о геноциде советского народа нацистами и их пособниками в</w:t>
            </w:r>
            <w:r w:rsidRPr="00A24C9B">
              <w:rPr>
                <w:spacing w:val="-57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годы</w:t>
            </w:r>
            <w:r w:rsidRPr="00A24C9B">
              <w:rPr>
                <w:spacing w:val="-2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ВОВ»</w:t>
            </w:r>
          </w:p>
        </w:tc>
        <w:tc>
          <w:tcPr>
            <w:tcW w:w="2126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19 апреля</w:t>
            </w:r>
          </w:p>
        </w:tc>
      </w:tr>
      <w:tr w:rsidR="00BD0E17" w:rsidTr="00BD0E17">
        <w:tc>
          <w:tcPr>
            <w:tcW w:w="561" w:type="dxa"/>
          </w:tcPr>
          <w:p w:rsidR="00BD0E17" w:rsidRPr="00A24C9B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777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«Всемирный</w:t>
            </w:r>
            <w:r w:rsidRPr="00A24C9B">
              <w:rPr>
                <w:spacing w:val="-3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день</w:t>
            </w:r>
            <w:r w:rsidRPr="00A24C9B">
              <w:rPr>
                <w:spacing w:val="-3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Земли»</w:t>
            </w:r>
          </w:p>
        </w:tc>
        <w:tc>
          <w:tcPr>
            <w:tcW w:w="2126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22</w:t>
            </w:r>
            <w:r w:rsidRPr="00A24C9B">
              <w:rPr>
                <w:spacing w:val="-4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апреля</w:t>
            </w:r>
          </w:p>
        </w:tc>
      </w:tr>
      <w:tr w:rsidR="00BD0E17" w:rsidTr="00BD0E17">
        <w:tc>
          <w:tcPr>
            <w:tcW w:w="561" w:type="dxa"/>
          </w:tcPr>
          <w:p w:rsidR="00BD0E17" w:rsidRPr="00A24C9B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777" w:type="dxa"/>
          </w:tcPr>
          <w:p w:rsidR="00BD0E17" w:rsidRPr="00A24C9B" w:rsidRDefault="006423F5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добрых дел</w:t>
            </w:r>
          </w:p>
        </w:tc>
        <w:tc>
          <w:tcPr>
            <w:tcW w:w="2126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27 апреля</w:t>
            </w:r>
          </w:p>
        </w:tc>
      </w:tr>
      <w:tr w:rsidR="00BD0E17" w:rsidTr="00BD0E17">
        <w:tc>
          <w:tcPr>
            <w:tcW w:w="561" w:type="dxa"/>
          </w:tcPr>
          <w:p w:rsidR="00BD0E17" w:rsidRPr="00A24C9B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777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«Праздник Весны</w:t>
            </w:r>
            <w:r w:rsidRPr="00A24C9B">
              <w:rPr>
                <w:spacing w:val="-1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и</w:t>
            </w:r>
            <w:r w:rsidRPr="00A24C9B">
              <w:rPr>
                <w:spacing w:val="-1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Труда»</w:t>
            </w:r>
          </w:p>
        </w:tc>
        <w:tc>
          <w:tcPr>
            <w:tcW w:w="2126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1</w:t>
            </w:r>
            <w:r w:rsidRPr="00A24C9B">
              <w:rPr>
                <w:spacing w:val="-1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мая</w:t>
            </w:r>
          </w:p>
        </w:tc>
      </w:tr>
      <w:tr w:rsidR="00BD0E17" w:rsidTr="00BD0E17">
        <w:tc>
          <w:tcPr>
            <w:tcW w:w="561" w:type="dxa"/>
          </w:tcPr>
          <w:p w:rsidR="00BD0E17" w:rsidRPr="00A24C9B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777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«День</w:t>
            </w:r>
            <w:r w:rsidRPr="00A24C9B">
              <w:rPr>
                <w:spacing w:val="-3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Победы»</w:t>
            </w:r>
          </w:p>
        </w:tc>
        <w:tc>
          <w:tcPr>
            <w:tcW w:w="2126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9</w:t>
            </w:r>
            <w:r w:rsidRPr="00A24C9B">
              <w:rPr>
                <w:spacing w:val="-3"/>
                <w:sz w:val="24"/>
                <w:szCs w:val="24"/>
              </w:rPr>
              <w:t xml:space="preserve"> </w:t>
            </w:r>
            <w:r w:rsidRPr="00A24C9B">
              <w:rPr>
                <w:sz w:val="24"/>
                <w:szCs w:val="24"/>
              </w:rPr>
              <w:t>мая</w:t>
            </w:r>
          </w:p>
        </w:tc>
      </w:tr>
      <w:tr w:rsidR="006423F5" w:rsidTr="00BD0E17">
        <w:tc>
          <w:tcPr>
            <w:tcW w:w="561" w:type="dxa"/>
          </w:tcPr>
          <w:p w:rsidR="006423F5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777" w:type="dxa"/>
          </w:tcPr>
          <w:p w:rsidR="006423F5" w:rsidRPr="00A24C9B" w:rsidRDefault="006423F5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музеев</w:t>
            </w:r>
          </w:p>
        </w:tc>
        <w:tc>
          <w:tcPr>
            <w:tcW w:w="2126" w:type="dxa"/>
          </w:tcPr>
          <w:p w:rsidR="006423F5" w:rsidRPr="00A24C9B" w:rsidRDefault="006423F5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мая</w:t>
            </w:r>
          </w:p>
        </w:tc>
      </w:tr>
      <w:tr w:rsidR="006423F5" w:rsidTr="00BD0E17">
        <w:tc>
          <w:tcPr>
            <w:tcW w:w="561" w:type="dxa"/>
          </w:tcPr>
          <w:p w:rsidR="006423F5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777" w:type="dxa"/>
          </w:tcPr>
          <w:p w:rsidR="006423F5" w:rsidRPr="00A24C9B" w:rsidRDefault="006423F5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2126" w:type="dxa"/>
          </w:tcPr>
          <w:p w:rsidR="006423F5" w:rsidRPr="00A24C9B" w:rsidRDefault="006423F5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июня </w:t>
            </w:r>
          </w:p>
        </w:tc>
      </w:tr>
      <w:tr w:rsidR="00BD0E17" w:rsidTr="00BD0E17">
        <w:tc>
          <w:tcPr>
            <w:tcW w:w="561" w:type="dxa"/>
          </w:tcPr>
          <w:p w:rsidR="00BD0E17" w:rsidRPr="00A24C9B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777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color w:val="000000"/>
                <w:sz w:val="24"/>
                <w:szCs w:val="24"/>
                <w:shd w:val="clear" w:color="auto" w:fill="FFFFFF"/>
              </w:rPr>
              <w:t>«День русского языка»</w:t>
            </w:r>
          </w:p>
        </w:tc>
        <w:tc>
          <w:tcPr>
            <w:tcW w:w="2126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6 июня</w:t>
            </w:r>
          </w:p>
        </w:tc>
      </w:tr>
      <w:tr w:rsidR="00BD0E17" w:rsidTr="00BD0E17">
        <w:tc>
          <w:tcPr>
            <w:tcW w:w="561" w:type="dxa"/>
          </w:tcPr>
          <w:p w:rsidR="00BD0E17" w:rsidRPr="00A24C9B" w:rsidRDefault="00F77DDD" w:rsidP="0035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777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«День России»</w:t>
            </w:r>
          </w:p>
        </w:tc>
        <w:tc>
          <w:tcPr>
            <w:tcW w:w="2126" w:type="dxa"/>
          </w:tcPr>
          <w:p w:rsidR="00BD0E17" w:rsidRPr="00A24C9B" w:rsidRDefault="00BD0E17" w:rsidP="00351213">
            <w:pPr>
              <w:rPr>
                <w:sz w:val="24"/>
                <w:szCs w:val="24"/>
              </w:rPr>
            </w:pPr>
            <w:r w:rsidRPr="00A24C9B">
              <w:rPr>
                <w:sz w:val="24"/>
                <w:szCs w:val="24"/>
              </w:rPr>
              <w:t>12 июня</w:t>
            </w:r>
          </w:p>
        </w:tc>
      </w:tr>
    </w:tbl>
    <w:p w:rsidR="00351213" w:rsidRDefault="00351213" w:rsidP="00351213">
      <w:pPr>
        <w:pStyle w:val="a3"/>
        <w:ind w:left="0" w:right="117" w:firstLine="720"/>
        <w:jc w:val="both"/>
      </w:pPr>
    </w:p>
    <w:p w:rsidR="00351213" w:rsidRDefault="00351213" w:rsidP="00351213">
      <w:pPr>
        <w:pStyle w:val="a3"/>
        <w:ind w:left="0" w:right="117" w:firstLine="720"/>
        <w:jc w:val="both"/>
      </w:pPr>
    </w:p>
    <w:p w:rsidR="008027B1" w:rsidRDefault="008027B1" w:rsidP="00351213">
      <w:pPr>
        <w:pStyle w:val="a3"/>
        <w:ind w:left="0" w:right="117" w:firstLine="720"/>
        <w:jc w:val="both"/>
      </w:pPr>
    </w:p>
    <w:p w:rsidR="00351213" w:rsidRDefault="00351213" w:rsidP="00351213">
      <w:pPr>
        <w:pStyle w:val="a3"/>
        <w:ind w:left="0" w:right="117" w:firstLine="720"/>
        <w:jc w:val="both"/>
      </w:pPr>
      <w:r>
        <w:t>Важно, что во всех мероприятиях советник по воспитанию совместно с педагогами</w:t>
      </w:r>
      <w:r>
        <w:rPr>
          <w:spacing w:val="1"/>
        </w:rPr>
        <w:t xml:space="preserve"> </w:t>
      </w:r>
      <w:r>
        <w:t>задействует детей разных возрастных групп, начиная от начальной школы и заканчивая</w:t>
      </w:r>
      <w:r>
        <w:rPr>
          <w:spacing w:val="1"/>
        </w:rPr>
        <w:t xml:space="preserve"> </w:t>
      </w:r>
      <w:r>
        <w:t>старшеклассниками.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большим</w:t>
      </w:r>
      <w:r>
        <w:rPr>
          <w:spacing w:val="-1"/>
        </w:rPr>
        <w:t xml:space="preserve"> </w:t>
      </w:r>
      <w:r>
        <w:t>удовольствием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желанием участвуют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акциях.</w:t>
      </w:r>
    </w:p>
    <w:p w:rsidR="00351213" w:rsidRDefault="00351213" w:rsidP="00351213">
      <w:pPr>
        <w:pStyle w:val="a3"/>
        <w:ind w:right="116" w:firstLine="777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 xml:space="preserve">году </w:t>
      </w:r>
      <w:r w:rsidR="006944EA">
        <w:t>мы продолжили работать с долгосрочным</w:t>
      </w:r>
      <w:r>
        <w:t>,</w:t>
      </w:r>
      <w:r>
        <w:rPr>
          <w:spacing w:val="1"/>
        </w:rPr>
        <w:t xml:space="preserve"> </w:t>
      </w:r>
      <w:r w:rsidR="006944EA">
        <w:t xml:space="preserve">масштабным </w:t>
      </w:r>
      <w:r>
        <w:t>Всероссийского</w:t>
      </w:r>
      <w:r>
        <w:rPr>
          <w:spacing w:val="1"/>
        </w:rPr>
        <w:t xml:space="preserve"> </w:t>
      </w:r>
      <w:r>
        <w:t>уровня проект</w:t>
      </w:r>
      <w:r w:rsidR="006944EA">
        <w:t>ом</w:t>
      </w:r>
      <w:r>
        <w:t>: «Орлята России» - программа развития социальной активности учащихся</w:t>
      </w:r>
      <w:r>
        <w:rPr>
          <w:spacing w:val="1"/>
        </w:rPr>
        <w:t xml:space="preserve"> </w:t>
      </w:r>
      <w:r>
        <w:t>начальных классов, заявка также одобрена. В данном проекте от нашей школы участвуют</w:t>
      </w:r>
      <w:r>
        <w:rPr>
          <w:spacing w:val="1"/>
        </w:rPr>
        <w:t xml:space="preserve"> </w:t>
      </w:r>
      <w:r w:rsidR="006944EA">
        <w:t>4</w:t>
      </w:r>
      <w:r w:rsidR="006944EA">
        <w:rPr>
          <w:spacing w:val="1"/>
        </w:rPr>
        <w:t xml:space="preserve"> класса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проходили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 трекам – творческим заданиям для коллективного выполнения. Каждый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всероссийским</w:t>
      </w:r>
      <w:r>
        <w:rPr>
          <w:spacing w:val="1"/>
        </w:rPr>
        <w:t xml:space="preserve"> </w:t>
      </w:r>
      <w:r>
        <w:t>мероприятием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Программы (онлайн</w:t>
      </w:r>
      <w:r>
        <w:rPr>
          <w:spacing w:val="-1"/>
        </w:rPr>
        <w:t xml:space="preserve"> </w:t>
      </w:r>
      <w:r>
        <w:t>игра, онлайн</w:t>
      </w:r>
      <w:r>
        <w:rPr>
          <w:spacing w:val="-1"/>
        </w:rPr>
        <w:t xml:space="preserve"> </w:t>
      </w:r>
      <w:r>
        <w:t>экскурсия,</w:t>
      </w:r>
      <w:r>
        <w:rPr>
          <w:spacing w:val="-1"/>
        </w:rPr>
        <w:t xml:space="preserve"> </w:t>
      </w:r>
      <w:r>
        <w:t>онлайн мастер-класс</w:t>
      </w:r>
      <w:r>
        <w:rPr>
          <w:spacing w:val="-2"/>
        </w:rPr>
        <w:t xml:space="preserve"> </w:t>
      </w:r>
      <w:r>
        <w:t>и т.д.).</w:t>
      </w:r>
    </w:p>
    <w:p w:rsidR="00351213" w:rsidRDefault="00351213" w:rsidP="00351213">
      <w:pPr>
        <w:pStyle w:val="a3"/>
        <w:ind w:right="116" w:firstLine="681"/>
        <w:jc w:val="both"/>
      </w:pPr>
      <w:r>
        <w:t>При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советник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разъясняет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конкурсы Российского движения школьников, которые интересны детям, в которых они</w:t>
      </w:r>
      <w:r>
        <w:rPr>
          <w:spacing w:val="1"/>
        </w:rPr>
        <w:t xml:space="preserve"> </w:t>
      </w:r>
      <w:r>
        <w:t>могут принять участие, заявить о себе, реально показать результат на уровне региона и</w:t>
      </w:r>
      <w:r>
        <w:rPr>
          <w:spacing w:val="1"/>
        </w:rPr>
        <w:t xml:space="preserve"> </w:t>
      </w:r>
      <w:r>
        <w:t>страны.</w:t>
      </w:r>
    </w:p>
    <w:p w:rsidR="00351213" w:rsidRDefault="00351213" w:rsidP="00351213">
      <w:pPr>
        <w:pStyle w:val="a3"/>
        <w:ind w:right="119" w:firstLine="527"/>
        <w:jc w:val="both"/>
      </w:pPr>
      <w:r>
        <w:t>В дальнейшем наша школа будет также принимать участие во всевозможных акциях</w:t>
      </w:r>
      <w:r>
        <w:rPr>
          <w:spacing w:val="1"/>
        </w:rPr>
        <w:t xml:space="preserve"> </w:t>
      </w:r>
      <w:r>
        <w:t>РДДМ и днях единых действий, все это способствует всестороннему развитию детей и их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-1"/>
        </w:rPr>
        <w:t xml:space="preserve"> </w:t>
      </w:r>
      <w:r>
        <w:t>процессам в</w:t>
      </w:r>
      <w:r>
        <w:rPr>
          <w:spacing w:val="-1"/>
        </w:rPr>
        <w:t xml:space="preserve"> </w:t>
      </w:r>
      <w:r>
        <w:t>школе.</w:t>
      </w:r>
    </w:p>
    <w:p w:rsidR="006944EA" w:rsidRPr="00520895" w:rsidRDefault="006944EA" w:rsidP="006944EA">
      <w:pPr>
        <w:shd w:val="clear" w:color="auto" w:fill="FFFFFF"/>
        <w:rPr>
          <w:sz w:val="24"/>
          <w:szCs w:val="24"/>
        </w:rPr>
      </w:pPr>
      <w:r w:rsidRPr="00520895">
        <w:rPr>
          <w:sz w:val="24"/>
          <w:szCs w:val="24"/>
        </w:rPr>
        <w:t>Все мероприятия проведены в школе совместно с заместителем директора по восп</w:t>
      </w:r>
      <w:r>
        <w:rPr>
          <w:sz w:val="24"/>
          <w:szCs w:val="24"/>
        </w:rPr>
        <w:t xml:space="preserve">итательной работе </w:t>
      </w:r>
      <w:proofErr w:type="spellStart"/>
      <w:r>
        <w:rPr>
          <w:sz w:val="24"/>
          <w:szCs w:val="24"/>
        </w:rPr>
        <w:t>Майгеровой</w:t>
      </w:r>
      <w:proofErr w:type="spellEnd"/>
      <w:r>
        <w:rPr>
          <w:sz w:val="24"/>
          <w:szCs w:val="24"/>
        </w:rPr>
        <w:t xml:space="preserve"> М.В. </w:t>
      </w:r>
    </w:p>
    <w:p w:rsidR="006944EA" w:rsidRPr="00520895" w:rsidRDefault="006944EA" w:rsidP="006944EA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20895">
        <w:rPr>
          <w:sz w:val="24"/>
          <w:szCs w:val="24"/>
        </w:rPr>
        <w:t xml:space="preserve">Также в организации мероприятий принимали участие классные </w:t>
      </w:r>
      <w:proofErr w:type="gramStart"/>
      <w:r w:rsidRPr="00520895">
        <w:rPr>
          <w:sz w:val="24"/>
          <w:szCs w:val="24"/>
        </w:rPr>
        <w:t>руководители  и</w:t>
      </w:r>
      <w:proofErr w:type="gramEnd"/>
      <w:r w:rsidRPr="00520895">
        <w:rPr>
          <w:sz w:val="24"/>
          <w:szCs w:val="24"/>
        </w:rPr>
        <w:t xml:space="preserve"> сами учащиеся. </w:t>
      </w:r>
      <w:r>
        <w:rPr>
          <w:sz w:val="24"/>
          <w:szCs w:val="24"/>
        </w:rPr>
        <w:t xml:space="preserve">В </w:t>
      </w:r>
      <w:proofErr w:type="spellStart"/>
      <w:proofErr w:type="gramStart"/>
      <w:r>
        <w:rPr>
          <w:sz w:val="24"/>
          <w:szCs w:val="24"/>
        </w:rPr>
        <w:t>течение</w:t>
      </w:r>
      <w:r>
        <w:rPr>
          <w:sz w:val="24"/>
          <w:szCs w:val="24"/>
        </w:rPr>
        <w:t>года</w:t>
      </w:r>
      <w:proofErr w:type="spellEnd"/>
      <w:r>
        <w:rPr>
          <w:sz w:val="24"/>
          <w:szCs w:val="24"/>
        </w:rPr>
        <w:t xml:space="preserve"> </w:t>
      </w:r>
      <w:r w:rsidRPr="00520895">
        <w:rPr>
          <w:sz w:val="24"/>
          <w:szCs w:val="24"/>
        </w:rPr>
        <w:t xml:space="preserve"> школа</w:t>
      </w:r>
      <w:proofErr w:type="gramEnd"/>
      <w:r w:rsidRPr="00520895">
        <w:rPr>
          <w:sz w:val="24"/>
          <w:szCs w:val="24"/>
        </w:rPr>
        <w:t xml:space="preserve"> принимала </w:t>
      </w:r>
      <w:r>
        <w:rPr>
          <w:sz w:val="24"/>
          <w:szCs w:val="24"/>
        </w:rPr>
        <w:t>участие в различных проектах РДДМ</w:t>
      </w:r>
      <w:r w:rsidRPr="00520895">
        <w:rPr>
          <w:sz w:val="24"/>
          <w:szCs w:val="24"/>
        </w:rPr>
        <w:t>, желающие принимать участие обращались к советнику директора за помощью.</w:t>
      </w:r>
    </w:p>
    <w:p w:rsidR="006944EA" w:rsidRDefault="006944EA" w:rsidP="006944EA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20895">
        <w:rPr>
          <w:sz w:val="24"/>
          <w:szCs w:val="24"/>
        </w:rPr>
        <w:t xml:space="preserve">Проводились родительские собрания, на которых советник отвечал на волнующие родителей актуальные вопросы. Для улучшения воспитательного процесса в образовательном учреждении проводились заседания методических объединений и </w:t>
      </w:r>
      <w:r w:rsidRPr="00520895">
        <w:rPr>
          <w:sz w:val="24"/>
          <w:szCs w:val="24"/>
        </w:rPr>
        <w:lastRenderedPageBreak/>
        <w:t xml:space="preserve">педсоветы. </w:t>
      </w:r>
    </w:p>
    <w:p w:rsidR="006944EA" w:rsidRPr="00274234" w:rsidRDefault="006944EA" w:rsidP="006944EA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74234">
        <w:rPr>
          <w:sz w:val="24"/>
          <w:szCs w:val="24"/>
        </w:rPr>
        <w:t xml:space="preserve">В школе действовал Школьный Совет старост, президентом которого являлась ученица </w:t>
      </w:r>
      <w:r>
        <w:rPr>
          <w:sz w:val="24"/>
          <w:szCs w:val="24"/>
        </w:rPr>
        <w:t>9</w:t>
      </w:r>
      <w:r w:rsidRPr="00274234">
        <w:rPr>
          <w:sz w:val="24"/>
          <w:szCs w:val="24"/>
        </w:rPr>
        <w:t xml:space="preserve"> класса.  Школьный Совет - это орган самоуправления учеников в школе. Он разделен на министерства спорта и туризма, образования, печати и информации, труда и социальной защиты, культуры. У каждого министерства определены четкие обязанности по своему направлению. Каждый министр собирал свою команду помощников. В ученическое самоуправление входят учащиеся старшего звена 8 – 11 классов. Функции этого органа разнообразны: </w:t>
      </w:r>
    </w:p>
    <w:p w:rsidR="006944EA" w:rsidRPr="00AF3F63" w:rsidRDefault="006944EA" w:rsidP="006944EA">
      <w:pPr>
        <w:pStyle w:val="a4"/>
        <w:widowControl/>
        <w:numPr>
          <w:ilvl w:val="0"/>
          <w:numId w:val="4"/>
        </w:numPr>
        <w:suppressAutoHyphens/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AF3F63">
        <w:rPr>
          <w:sz w:val="24"/>
          <w:szCs w:val="24"/>
        </w:rPr>
        <w:t>планирование общешкольных мероприятий;</w:t>
      </w:r>
    </w:p>
    <w:p w:rsidR="006944EA" w:rsidRPr="00AF3F63" w:rsidRDefault="006944EA" w:rsidP="006944EA">
      <w:pPr>
        <w:pStyle w:val="a4"/>
        <w:widowControl/>
        <w:numPr>
          <w:ilvl w:val="0"/>
          <w:numId w:val="4"/>
        </w:numPr>
        <w:suppressAutoHyphens/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AF3F63">
        <w:rPr>
          <w:sz w:val="24"/>
          <w:szCs w:val="24"/>
        </w:rPr>
        <w:t>помощь зам. директора по ВР и педагогу-организатору в реализации школьных мероприятий;</w:t>
      </w:r>
    </w:p>
    <w:p w:rsidR="006944EA" w:rsidRPr="00AF3F63" w:rsidRDefault="006944EA" w:rsidP="006944EA">
      <w:pPr>
        <w:pStyle w:val="a4"/>
        <w:widowControl/>
        <w:numPr>
          <w:ilvl w:val="0"/>
          <w:numId w:val="4"/>
        </w:numPr>
        <w:suppressAutoHyphens/>
        <w:autoSpaceDE/>
        <w:autoSpaceDN/>
        <w:spacing w:after="200" w:line="360" w:lineRule="auto"/>
        <w:contextualSpacing/>
        <w:rPr>
          <w:sz w:val="24"/>
          <w:szCs w:val="24"/>
        </w:rPr>
      </w:pPr>
      <w:proofErr w:type="gramStart"/>
      <w:r w:rsidRPr="00AF3F63">
        <w:rPr>
          <w:sz w:val="24"/>
          <w:szCs w:val="24"/>
        </w:rPr>
        <w:t>осуществление  контроля</w:t>
      </w:r>
      <w:proofErr w:type="gramEnd"/>
      <w:r w:rsidRPr="00AF3F63">
        <w:rPr>
          <w:sz w:val="24"/>
          <w:szCs w:val="24"/>
        </w:rPr>
        <w:t xml:space="preserve">  за их проведением;</w:t>
      </w:r>
    </w:p>
    <w:p w:rsidR="006944EA" w:rsidRPr="00AF3F63" w:rsidRDefault="006944EA" w:rsidP="006944EA">
      <w:pPr>
        <w:pStyle w:val="a4"/>
        <w:widowControl/>
        <w:numPr>
          <w:ilvl w:val="0"/>
          <w:numId w:val="4"/>
        </w:numPr>
        <w:suppressAutoHyphens/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AF3F63">
        <w:rPr>
          <w:sz w:val="24"/>
          <w:szCs w:val="24"/>
        </w:rPr>
        <w:t xml:space="preserve">дежурство по школе; </w:t>
      </w:r>
    </w:p>
    <w:p w:rsidR="006944EA" w:rsidRDefault="006944EA" w:rsidP="006944EA">
      <w:pPr>
        <w:pStyle w:val="a4"/>
        <w:widowControl/>
        <w:numPr>
          <w:ilvl w:val="0"/>
          <w:numId w:val="4"/>
        </w:numPr>
        <w:suppressAutoHyphens/>
        <w:autoSpaceDE/>
        <w:autoSpaceDN/>
        <w:spacing w:after="200" w:line="360" w:lineRule="auto"/>
        <w:contextualSpacing/>
        <w:rPr>
          <w:sz w:val="24"/>
          <w:szCs w:val="24"/>
        </w:rPr>
      </w:pPr>
      <w:proofErr w:type="spellStart"/>
      <w:r w:rsidRPr="00AF3F63">
        <w:rPr>
          <w:sz w:val="24"/>
          <w:szCs w:val="24"/>
        </w:rPr>
        <w:t>волонтерство</w:t>
      </w:r>
      <w:proofErr w:type="spellEnd"/>
      <w:r w:rsidRPr="00AF3F63">
        <w:rPr>
          <w:sz w:val="24"/>
          <w:szCs w:val="24"/>
        </w:rPr>
        <w:t>.</w:t>
      </w:r>
    </w:p>
    <w:p w:rsidR="006944EA" w:rsidRDefault="006944EA" w:rsidP="006944EA">
      <w:pPr>
        <w:shd w:val="clear" w:color="auto" w:fill="FFFFFF"/>
        <w:jc w:val="both"/>
        <w:rPr>
          <w:sz w:val="24"/>
          <w:szCs w:val="24"/>
        </w:rPr>
      </w:pPr>
      <w:r w:rsidRPr="00274234">
        <w:rPr>
          <w:sz w:val="24"/>
          <w:szCs w:val="24"/>
        </w:rPr>
        <w:t>Создано первичное отделение РДДМ. 22 человека, обучающиеся и педагоги нашей школы стали членами «Движения первых». Всероссийский проект «Орлята России» - Программа развития социальной активности учащихся начальных классов «</w:t>
      </w:r>
      <w:hyperlink r:id="rId5" w:tooltip="Орлята России" w:history="1">
        <w:r w:rsidRPr="00274234">
          <w:rPr>
            <w:sz w:val="24"/>
            <w:szCs w:val="24"/>
          </w:rPr>
          <w:t>Орлята России</w:t>
        </w:r>
      </w:hyperlink>
      <w:r w:rsidRPr="00274234">
        <w:rPr>
          <w:sz w:val="24"/>
          <w:szCs w:val="24"/>
        </w:rPr>
        <w:t>» проводится в целях реализации Федерального проекта «</w:t>
      </w:r>
      <w:hyperlink r:id="rId6" w:tooltip="Патриотическое воспитание граждан российской федерации" w:history="1">
        <w:r w:rsidRPr="00274234">
          <w:rPr>
            <w:sz w:val="24"/>
            <w:szCs w:val="24"/>
          </w:rPr>
          <w:t>Патриотическое воспитание граждан российской федерации</w:t>
        </w:r>
      </w:hyperlink>
      <w:r w:rsidRPr="00274234">
        <w:rPr>
          <w:sz w:val="24"/>
          <w:szCs w:val="24"/>
        </w:rPr>
        <w:t>»  зарегистрированы учащиеся начальных классов. Создали Центр детских инициатив. Успешно работает школьное самоуправление. Команда из числа активистов школьного ученического самоуправления вошла в финал проекта «</w:t>
      </w:r>
      <w:proofErr w:type="spellStart"/>
      <w:r w:rsidRPr="00274234">
        <w:rPr>
          <w:sz w:val="24"/>
          <w:szCs w:val="24"/>
        </w:rPr>
        <w:t>Территоря</w:t>
      </w:r>
      <w:proofErr w:type="spellEnd"/>
      <w:r w:rsidRPr="00274234">
        <w:rPr>
          <w:sz w:val="24"/>
          <w:szCs w:val="24"/>
        </w:rPr>
        <w:t xml:space="preserve"> Успеха». Школа прошла верификацию на портале </w:t>
      </w:r>
      <w:proofErr w:type="spellStart"/>
      <w:r w:rsidRPr="00274234">
        <w:rPr>
          <w:sz w:val="24"/>
          <w:szCs w:val="24"/>
        </w:rPr>
        <w:t>Добро.ру</w:t>
      </w:r>
      <w:proofErr w:type="spellEnd"/>
      <w:r>
        <w:rPr>
          <w:sz w:val="24"/>
          <w:szCs w:val="24"/>
        </w:rPr>
        <w:t xml:space="preserve"> </w:t>
      </w:r>
      <w:r w:rsidRPr="00274234">
        <w:rPr>
          <w:sz w:val="24"/>
          <w:szCs w:val="24"/>
        </w:rPr>
        <w:t>Первичное отделение РДДМ на этапе оформления</w:t>
      </w:r>
      <w:r>
        <w:rPr>
          <w:sz w:val="24"/>
          <w:szCs w:val="24"/>
        </w:rPr>
        <w:t>, в</w:t>
      </w:r>
      <w:r w:rsidRPr="00274234">
        <w:rPr>
          <w:sz w:val="24"/>
          <w:szCs w:val="24"/>
        </w:rPr>
        <w:t>едется еженедельная работа с активистами РДДМ</w:t>
      </w:r>
      <w:r>
        <w:rPr>
          <w:sz w:val="24"/>
          <w:szCs w:val="24"/>
        </w:rPr>
        <w:t>,</w:t>
      </w:r>
      <w:r w:rsidRPr="00274234">
        <w:rPr>
          <w:sz w:val="24"/>
          <w:szCs w:val="24"/>
        </w:rPr>
        <w:t xml:space="preserve"> активная работа по проекту «Большая перемена»</w:t>
      </w:r>
      <w:r>
        <w:rPr>
          <w:sz w:val="24"/>
          <w:szCs w:val="24"/>
        </w:rPr>
        <w:t>, б</w:t>
      </w:r>
      <w:r w:rsidRPr="00274234">
        <w:rPr>
          <w:sz w:val="24"/>
          <w:szCs w:val="24"/>
        </w:rPr>
        <w:t>ыл создан Штаб Воспитательной Работы, который активно работает в школе</w:t>
      </w:r>
      <w:r>
        <w:rPr>
          <w:sz w:val="24"/>
          <w:szCs w:val="24"/>
        </w:rPr>
        <w:t xml:space="preserve">. </w:t>
      </w:r>
      <w:r w:rsidRPr="00274234">
        <w:rPr>
          <w:sz w:val="24"/>
          <w:szCs w:val="24"/>
        </w:rPr>
        <w:t>В нашей школе в рамках военно-патриотического воспитания школьников</w:t>
      </w:r>
      <w:r>
        <w:rPr>
          <w:sz w:val="24"/>
          <w:szCs w:val="24"/>
        </w:rPr>
        <w:t xml:space="preserve"> </w:t>
      </w:r>
      <w:r w:rsidRPr="00274234">
        <w:rPr>
          <w:sz w:val="24"/>
          <w:szCs w:val="24"/>
        </w:rPr>
        <w:t>действует юнармейское движение.</w:t>
      </w:r>
      <w:r>
        <w:rPr>
          <w:sz w:val="24"/>
          <w:szCs w:val="24"/>
        </w:rPr>
        <w:t xml:space="preserve"> Отряд ЮИД "Клаксон</w:t>
      </w:r>
      <w:proofErr w:type="gramStart"/>
      <w:r>
        <w:rPr>
          <w:sz w:val="24"/>
          <w:szCs w:val="24"/>
        </w:rPr>
        <w:t>"  ведет</w:t>
      </w:r>
      <w:proofErr w:type="gramEnd"/>
      <w:r>
        <w:rPr>
          <w:sz w:val="24"/>
          <w:szCs w:val="24"/>
        </w:rPr>
        <w:t xml:space="preserve"> работы по профилактике детского дорожно-транспортного травматизма, пропагандирует правила дорожного движения среди учащихся нашей школы.</w:t>
      </w:r>
    </w:p>
    <w:p w:rsidR="006944EA" w:rsidRPr="00455F15" w:rsidRDefault="006944EA" w:rsidP="006944EA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55F15">
        <w:rPr>
          <w:sz w:val="24"/>
          <w:szCs w:val="24"/>
        </w:rPr>
        <w:t>В заключение хочется отметить, что на педагогов, возложена ответственная миссия –</w:t>
      </w:r>
    </w:p>
    <w:p w:rsidR="006944EA" w:rsidRPr="00455F15" w:rsidRDefault="006944EA" w:rsidP="006944EA">
      <w:pPr>
        <w:shd w:val="clear" w:color="auto" w:fill="FFFFFF"/>
        <w:jc w:val="both"/>
        <w:rPr>
          <w:sz w:val="24"/>
          <w:szCs w:val="24"/>
        </w:rPr>
      </w:pPr>
      <w:r w:rsidRPr="00455F15">
        <w:rPr>
          <w:sz w:val="24"/>
          <w:szCs w:val="24"/>
        </w:rPr>
        <w:t>развитие личности ребенка. Это бесконечный и многогранный процесс. В процессе</w:t>
      </w:r>
    </w:p>
    <w:p w:rsidR="006944EA" w:rsidRPr="00455F15" w:rsidRDefault="006944EA" w:rsidP="006944EA">
      <w:pPr>
        <w:shd w:val="clear" w:color="auto" w:fill="FFFFFF"/>
        <w:jc w:val="both"/>
        <w:rPr>
          <w:sz w:val="24"/>
          <w:szCs w:val="24"/>
        </w:rPr>
      </w:pPr>
      <w:r w:rsidRPr="00455F15">
        <w:rPr>
          <w:sz w:val="24"/>
          <w:szCs w:val="24"/>
        </w:rPr>
        <w:t>творческой деятельности у школьника появляется возможность увидеть мир по-новому,</w:t>
      </w:r>
    </w:p>
    <w:p w:rsidR="006944EA" w:rsidRPr="00455F15" w:rsidRDefault="006944EA" w:rsidP="006944EA">
      <w:pPr>
        <w:shd w:val="clear" w:color="auto" w:fill="FFFFFF"/>
        <w:jc w:val="both"/>
        <w:rPr>
          <w:sz w:val="24"/>
          <w:szCs w:val="24"/>
        </w:rPr>
      </w:pPr>
      <w:r w:rsidRPr="00455F15">
        <w:rPr>
          <w:sz w:val="24"/>
          <w:szCs w:val="24"/>
        </w:rPr>
        <w:t>найти новые решения для возникающих проблем, открываются безграничные</w:t>
      </w:r>
    </w:p>
    <w:p w:rsidR="006944EA" w:rsidRPr="00455F15" w:rsidRDefault="006944EA" w:rsidP="006944EA">
      <w:pPr>
        <w:shd w:val="clear" w:color="auto" w:fill="FFFFFF"/>
        <w:jc w:val="both"/>
        <w:rPr>
          <w:sz w:val="24"/>
          <w:szCs w:val="24"/>
        </w:rPr>
      </w:pPr>
      <w:r w:rsidRPr="00455F15">
        <w:rPr>
          <w:sz w:val="24"/>
          <w:szCs w:val="24"/>
        </w:rPr>
        <w:t>возможности самовыражения и самореализации. От степени развития творческих</w:t>
      </w:r>
    </w:p>
    <w:p w:rsidR="006944EA" w:rsidRPr="00455F15" w:rsidRDefault="006944EA" w:rsidP="006944EA">
      <w:pPr>
        <w:shd w:val="clear" w:color="auto" w:fill="FFFFFF"/>
        <w:jc w:val="both"/>
        <w:rPr>
          <w:sz w:val="24"/>
          <w:szCs w:val="24"/>
        </w:rPr>
      </w:pPr>
      <w:r w:rsidRPr="00455F15">
        <w:rPr>
          <w:sz w:val="24"/>
          <w:szCs w:val="24"/>
        </w:rPr>
        <w:t>способностей во многом зависит восприятие мира школьником, ощущение себя в нем. В</w:t>
      </w:r>
    </w:p>
    <w:p w:rsidR="006944EA" w:rsidRPr="00455F15" w:rsidRDefault="006944EA" w:rsidP="006944EA">
      <w:pPr>
        <w:shd w:val="clear" w:color="auto" w:fill="FFFFFF"/>
        <w:jc w:val="both"/>
        <w:rPr>
          <w:sz w:val="24"/>
          <w:szCs w:val="24"/>
        </w:rPr>
      </w:pPr>
      <w:r w:rsidRPr="00455F15">
        <w:rPr>
          <w:sz w:val="24"/>
          <w:szCs w:val="24"/>
        </w:rPr>
        <w:t>процессе творческого преобразования своего мира школьник узнает и начинает лучше</w:t>
      </w:r>
    </w:p>
    <w:p w:rsidR="006944EA" w:rsidRPr="00455F15" w:rsidRDefault="006944EA" w:rsidP="006944EA">
      <w:pPr>
        <w:shd w:val="clear" w:color="auto" w:fill="FFFFFF"/>
        <w:jc w:val="both"/>
        <w:rPr>
          <w:sz w:val="24"/>
          <w:szCs w:val="24"/>
        </w:rPr>
      </w:pPr>
      <w:r w:rsidRPr="00455F15">
        <w:rPr>
          <w:sz w:val="24"/>
          <w:szCs w:val="24"/>
        </w:rPr>
        <w:t>понимать себя, непрерывно растёт и меняется, повышает собственную эффективность,</w:t>
      </w:r>
    </w:p>
    <w:p w:rsidR="006944EA" w:rsidRPr="00455F15" w:rsidRDefault="006944EA" w:rsidP="006944EA">
      <w:pPr>
        <w:shd w:val="clear" w:color="auto" w:fill="FFFFFF"/>
        <w:jc w:val="both"/>
        <w:rPr>
          <w:sz w:val="24"/>
          <w:szCs w:val="24"/>
        </w:rPr>
      </w:pPr>
      <w:r w:rsidRPr="00455F15">
        <w:rPr>
          <w:sz w:val="24"/>
          <w:szCs w:val="24"/>
        </w:rPr>
        <w:t>приобретает жизнеутверждающие смыслы и позитивные переживания.</w:t>
      </w:r>
    </w:p>
    <w:p w:rsidR="006944EA" w:rsidRPr="003F60D9" w:rsidRDefault="006944EA" w:rsidP="006944EA">
      <w:pPr>
        <w:shd w:val="clear" w:color="auto" w:fill="FFFFFF"/>
        <w:rPr>
          <w:sz w:val="24"/>
          <w:szCs w:val="24"/>
        </w:rPr>
      </w:pPr>
    </w:p>
    <w:p w:rsidR="006944EA" w:rsidRPr="00274234" w:rsidRDefault="006944EA" w:rsidP="006944EA">
      <w:pPr>
        <w:spacing w:line="360" w:lineRule="auto"/>
        <w:rPr>
          <w:sz w:val="24"/>
          <w:szCs w:val="24"/>
        </w:rPr>
      </w:pPr>
      <w:proofErr w:type="gramStart"/>
      <w:r w:rsidRPr="00274234">
        <w:rPr>
          <w:b/>
          <w:sz w:val="24"/>
          <w:szCs w:val="24"/>
        </w:rPr>
        <w:t xml:space="preserve">Анализируя </w:t>
      </w:r>
      <w:r>
        <w:rPr>
          <w:b/>
          <w:sz w:val="24"/>
          <w:szCs w:val="24"/>
        </w:rPr>
        <w:t xml:space="preserve"> работу</w:t>
      </w:r>
      <w:proofErr w:type="gramEnd"/>
      <w:r>
        <w:rPr>
          <w:b/>
          <w:sz w:val="24"/>
          <w:szCs w:val="24"/>
        </w:rPr>
        <w:t>, проделанную за год</w:t>
      </w:r>
      <w:r>
        <w:rPr>
          <w:b/>
          <w:sz w:val="24"/>
          <w:szCs w:val="24"/>
        </w:rPr>
        <w:t xml:space="preserve"> , хотелось бы отметить </w:t>
      </w:r>
      <w:r w:rsidRPr="00274234">
        <w:rPr>
          <w:b/>
          <w:sz w:val="24"/>
          <w:szCs w:val="24"/>
        </w:rPr>
        <w:t>положительные моменты:</w:t>
      </w:r>
    </w:p>
    <w:p w:rsidR="006944EA" w:rsidRPr="00AF3F63" w:rsidRDefault="006944EA" w:rsidP="006944EA">
      <w:pPr>
        <w:spacing w:line="360" w:lineRule="auto"/>
        <w:rPr>
          <w:sz w:val="24"/>
          <w:szCs w:val="24"/>
        </w:rPr>
      </w:pPr>
      <w:r w:rsidRPr="00AF3F63">
        <w:rPr>
          <w:sz w:val="24"/>
          <w:szCs w:val="24"/>
        </w:rPr>
        <w:t>1. Ответственное отношение классных руководителей к подготовке детей для мероприятий;</w:t>
      </w:r>
    </w:p>
    <w:p w:rsidR="006944EA" w:rsidRPr="00AF3F63" w:rsidRDefault="006944EA" w:rsidP="006944EA">
      <w:pPr>
        <w:spacing w:line="360" w:lineRule="auto"/>
        <w:rPr>
          <w:sz w:val="24"/>
          <w:szCs w:val="24"/>
        </w:rPr>
      </w:pPr>
      <w:r w:rsidRPr="00AF3F63">
        <w:rPr>
          <w:sz w:val="24"/>
          <w:szCs w:val="24"/>
        </w:rPr>
        <w:t xml:space="preserve">2. Активная помощь в </w:t>
      </w:r>
      <w:proofErr w:type="gramStart"/>
      <w:r w:rsidRPr="00AF3F63">
        <w:rPr>
          <w:sz w:val="24"/>
          <w:szCs w:val="24"/>
        </w:rPr>
        <w:t>организации  со</w:t>
      </w:r>
      <w:proofErr w:type="gramEnd"/>
      <w:r w:rsidRPr="00AF3F63">
        <w:rPr>
          <w:sz w:val="24"/>
          <w:szCs w:val="24"/>
        </w:rPr>
        <w:t xml:space="preserve"> стороны учеников;</w:t>
      </w:r>
    </w:p>
    <w:p w:rsidR="006944EA" w:rsidRPr="00AF3F63" w:rsidRDefault="006944EA" w:rsidP="006944EA">
      <w:pPr>
        <w:spacing w:line="360" w:lineRule="auto"/>
        <w:rPr>
          <w:sz w:val="24"/>
          <w:szCs w:val="24"/>
        </w:rPr>
      </w:pPr>
      <w:r w:rsidRPr="00AF3F63">
        <w:rPr>
          <w:sz w:val="24"/>
          <w:szCs w:val="24"/>
        </w:rPr>
        <w:t>3. Разнообразие форм проведения, тематики мероприятий;</w:t>
      </w:r>
    </w:p>
    <w:p w:rsidR="006944EA" w:rsidRPr="00AF3F63" w:rsidRDefault="006944EA" w:rsidP="006944EA">
      <w:pPr>
        <w:spacing w:line="360" w:lineRule="auto"/>
        <w:rPr>
          <w:sz w:val="24"/>
          <w:szCs w:val="24"/>
        </w:rPr>
      </w:pPr>
      <w:r w:rsidRPr="00AF3F63">
        <w:rPr>
          <w:sz w:val="24"/>
          <w:szCs w:val="24"/>
        </w:rPr>
        <w:t>4. Новые формы проведения школьных мероприятий;</w:t>
      </w:r>
    </w:p>
    <w:p w:rsidR="006944EA" w:rsidRPr="001F6D00" w:rsidRDefault="006944EA" w:rsidP="006944EA">
      <w:pPr>
        <w:pStyle w:val="a7"/>
        <w:shd w:val="clear" w:color="auto" w:fill="FFFFFF"/>
        <w:spacing w:before="0" w:beforeAutospacing="0"/>
        <w:jc w:val="both"/>
      </w:pPr>
      <w:r w:rsidRPr="00AF3F63">
        <w:t xml:space="preserve">            В</w:t>
      </w:r>
      <w:r>
        <w:t xml:space="preserve"> 2024-2025</w:t>
      </w:r>
      <w:r>
        <w:t xml:space="preserve"> учебном году</w:t>
      </w:r>
      <w:r w:rsidRPr="00AF3F63">
        <w:t xml:space="preserve"> планируется продолжить работу по гражданско-патриотическому воспитанию, воспитанию здорового образа жизни и </w:t>
      </w:r>
      <w:proofErr w:type="gramStart"/>
      <w:r w:rsidRPr="00AF3F63">
        <w:t>другим  направлениям</w:t>
      </w:r>
      <w:proofErr w:type="gramEnd"/>
      <w:r w:rsidRPr="00AF3F63">
        <w:t xml:space="preserve">, а также интенсивнее привлекать ребят к организации, проведению, и участию в мероприятиях,  укрепить взаимное сотрудничество между педагогическим составом школы и учащимися. </w:t>
      </w:r>
      <w:r w:rsidRPr="001F6D00">
        <w:t xml:space="preserve">Все запланированные мероприятия, в том числе приуроченные к памятным </w:t>
      </w:r>
      <w:r w:rsidRPr="001F6D00">
        <w:lastRenderedPageBreak/>
        <w:t xml:space="preserve">датам, проведены на должном уровне. Отчеты о проведенных мероприятиях размещаются в сети ВК </w:t>
      </w:r>
      <w:hyperlink r:id="rId7" w:history="1">
        <w:r w:rsidRPr="00780213">
          <w:rPr>
            <w:rStyle w:val="a6"/>
          </w:rPr>
          <w:t>https://vk.com/school15volg</w:t>
        </w:r>
      </w:hyperlink>
    </w:p>
    <w:p w:rsidR="006944EA" w:rsidRPr="003F60D9" w:rsidRDefault="006944EA" w:rsidP="006944EA">
      <w:pPr>
        <w:spacing w:before="30" w:line="360" w:lineRule="auto"/>
        <w:rPr>
          <w:sz w:val="24"/>
          <w:szCs w:val="24"/>
        </w:rPr>
      </w:pPr>
    </w:p>
    <w:p w:rsidR="006944EA" w:rsidRPr="007D0664" w:rsidRDefault="006944EA" w:rsidP="006944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 директора по ВР                                                    </w:t>
      </w:r>
      <w:proofErr w:type="spellStart"/>
      <w:r>
        <w:rPr>
          <w:sz w:val="28"/>
          <w:szCs w:val="28"/>
        </w:rPr>
        <w:t>М.В.Майгерова</w:t>
      </w:r>
      <w:proofErr w:type="spellEnd"/>
    </w:p>
    <w:p w:rsidR="00351213" w:rsidRDefault="00351213" w:rsidP="00351213">
      <w:pPr>
        <w:pStyle w:val="a3"/>
        <w:ind w:right="119" w:firstLine="527"/>
        <w:jc w:val="both"/>
      </w:pPr>
    </w:p>
    <w:p w:rsidR="00351213" w:rsidRDefault="00351213" w:rsidP="00351213">
      <w:pPr>
        <w:pStyle w:val="a3"/>
        <w:ind w:right="119" w:firstLine="527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351213" w:rsidRDefault="00351213" w:rsidP="00351213">
      <w:pPr>
        <w:pStyle w:val="a3"/>
        <w:ind w:right="119" w:firstLine="527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351213" w:rsidRDefault="00351213" w:rsidP="00351213">
      <w:pPr>
        <w:pStyle w:val="a3"/>
        <w:ind w:right="119" w:firstLine="527"/>
        <w:jc w:val="both"/>
      </w:pPr>
    </w:p>
    <w:p w:rsidR="00351213" w:rsidRDefault="00351213" w:rsidP="00351213">
      <w:pPr>
        <w:pStyle w:val="a3"/>
        <w:ind w:right="119" w:firstLine="527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351213" w:rsidRDefault="00351213" w:rsidP="00351213">
      <w:pPr>
        <w:pStyle w:val="a3"/>
        <w:ind w:right="119" w:firstLine="527"/>
        <w:jc w:val="both"/>
      </w:pPr>
    </w:p>
    <w:p w:rsidR="005E3BF3" w:rsidRDefault="005E3BF3">
      <w:pPr>
        <w:sectPr w:rsidR="005E3BF3" w:rsidSect="00351213">
          <w:type w:val="continuous"/>
          <w:pgSz w:w="11910" w:h="16840"/>
          <w:pgMar w:top="567" w:right="720" w:bottom="280" w:left="1580" w:header="720" w:footer="720" w:gutter="0"/>
          <w:cols w:space="720"/>
        </w:sectPr>
      </w:pPr>
    </w:p>
    <w:p w:rsidR="00847555" w:rsidRDefault="00847555" w:rsidP="00351213">
      <w:pPr>
        <w:pStyle w:val="a3"/>
        <w:ind w:left="0" w:right="117" w:firstLine="720"/>
        <w:jc w:val="both"/>
      </w:pPr>
    </w:p>
    <w:sectPr w:rsidR="00847555" w:rsidSect="005E3BF3">
      <w:pgSz w:w="11910" w:h="16840"/>
      <w:pgMar w:top="104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2"/>
    <w:lvl w:ilvl="0">
      <w:start w:val="1"/>
      <w:numFmt w:val="bullet"/>
      <w:lvlText w:val="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1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3" w15:restartNumberingAfterBreak="0">
    <w:nsid w:val="00000005"/>
    <w:multiLevelType w:val="multilevel"/>
    <w:tmpl w:val="00000005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F3"/>
    <w:rsid w:val="000A7D93"/>
    <w:rsid w:val="003115F1"/>
    <w:rsid w:val="00351213"/>
    <w:rsid w:val="005E3BF3"/>
    <w:rsid w:val="006423F5"/>
    <w:rsid w:val="006944EA"/>
    <w:rsid w:val="007E6B55"/>
    <w:rsid w:val="008027B1"/>
    <w:rsid w:val="00847555"/>
    <w:rsid w:val="00863D27"/>
    <w:rsid w:val="0087145E"/>
    <w:rsid w:val="00876849"/>
    <w:rsid w:val="00A24C9B"/>
    <w:rsid w:val="00BD0E17"/>
    <w:rsid w:val="00DC65ED"/>
    <w:rsid w:val="00EA2569"/>
    <w:rsid w:val="00F77DDD"/>
    <w:rsid w:val="00F9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17037"/>
  <w15:docId w15:val="{E210A224-BA5B-41CD-93F9-672D9655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E3B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3B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3BF3"/>
    <w:pPr>
      <w:ind w:left="119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E3BF3"/>
    <w:pPr>
      <w:ind w:left="199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E3BF3"/>
  </w:style>
  <w:style w:type="paragraph" w:customStyle="1" w:styleId="TableParagraph">
    <w:name w:val="Table Paragraph"/>
    <w:basedOn w:val="a"/>
    <w:uiPriority w:val="1"/>
    <w:qFormat/>
    <w:rsid w:val="005E3BF3"/>
  </w:style>
  <w:style w:type="table" w:styleId="a5">
    <w:name w:val="Table Grid"/>
    <w:basedOn w:val="a1"/>
    <w:uiPriority w:val="59"/>
    <w:rsid w:val="0031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C65ED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6944E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school15volg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datov.bezformata.com/word/patrioticheskoe-vospitanie-grazhdan-rossijskoj-federatcii/296683/" TargetMode="External"/><Relationship Id="rId5" Type="http://schemas.openxmlformats.org/officeDocument/2006/relationships/hyperlink" Target="https://ardatov.bezformata.com/word/orlyata-rossii/8831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Margarita</cp:lastModifiedBy>
  <cp:revision>2</cp:revision>
  <dcterms:created xsi:type="dcterms:W3CDTF">2024-06-05T09:48:00Z</dcterms:created>
  <dcterms:modified xsi:type="dcterms:W3CDTF">2024-06-05T09:48:00Z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2023-06-16T00:00:00Z</vt:filetime>
  </property>
</Properties>
</file>